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82" w:rsidRPr="00874992" w:rsidRDefault="007A36B0" w:rsidP="00055082">
      <w:pPr>
        <w:jc w:val="both"/>
        <w:rPr>
          <w:rFonts w:ascii="Arial" w:hAnsi="Arial" w:cs="Arial"/>
          <w:b/>
          <w:bCs/>
          <w:color w:val="000000"/>
        </w:rPr>
      </w:pPr>
      <w:r w:rsidRPr="00874992">
        <w:rPr>
          <w:rFonts w:ascii="Arial" w:hAnsi="Arial" w:cs="Arial"/>
          <w:b/>
          <w:bCs/>
          <w:color w:val="000000"/>
        </w:rPr>
        <w:t>RESOLUÇÃO</w:t>
      </w:r>
      <w:r w:rsidR="007B237B" w:rsidRPr="00874992">
        <w:rPr>
          <w:rFonts w:ascii="Arial" w:hAnsi="Arial" w:cs="Arial"/>
          <w:b/>
          <w:bCs/>
          <w:color w:val="000000"/>
        </w:rPr>
        <w:t xml:space="preserve"> Nº</w:t>
      </w:r>
      <w:r w:rsidR="00A63580">
        <w:rPr>
          <w:rFonts w:ascii="Arial" w:hAnsi="Arial" w:cs="Arial"/>
          <w:b/>
          <w:bCs/>
          <w:color w:val="000000"/>
        </w:rPr>
        <w:t xml:space="preserve"> 005</w:t>
      </w:r>
      <w:r w:rsidR="00A87E27" w:rsidRPr="00874992">
        <w:rPr>
          <w:rFonts w:ascii="Arial" w:hAnsi="Arial" w:cs="Arial"/>
          <w:b/>
          <w:bCs/>
          <w:color w:val="000000"/>
        </w:rPr>
        <w:t>, DE</w:t>
      </w:r>
      <w:r w:rsidR="00A63580">
        <w:rPr>
          <w:rFonts w:ascii="Arial" w:hAnsi="Arial" w:cs="Arial"/>
          <w:b/>
          <w:bCs/>
          <w:color w:val="000000"/>
        </w:rPr>
        <w:t xml:space="preserve"> 21</w:t>
      </w:r>
      <w:r w:rsidR="00832DE2" w:rsidRPr="00874992">
        <w:rPr>
          <w:rFonts w:ascii="Arial" w:hAnsi="Arial" w:cs="Arial"/>
          <w:b/>
          <w:bCs/>
          <w:color w:val="000000"/>
        </w:rPr>
        <w:t xml:space="preserve"> DE </w:t>
      </w:r>
      <w:r w:rsidR="00A63580">
        <w:rPr>
          <w:rFonts w:ascii="Arial" w:hAnsi="Arial" w:cs="Arial"/>
          <w:b/>
          <w:bCs/>
          <w:color w:val="000000"/>
        </w:rPr>
        <w:t>MARÇO DE 2014</w:t>
      </w:r>
      <w:r w:rsidR="00832DE2" w:rsidRPr="00874992">
        <w:rPr>
          <w:rFonts w:ascii="Arial" w:hAnsi="Arial" w:cs="Arial"/>
          <w:b/>
          <w:bCs/>
          <w:color w:val="000000"/>
        </w:rPr>
        <w:t>.</w:t>
      </w:r>
    </w:p>
    <w:p w:rsidR="00055082" w:rsidRDefault="00055082" w:rsidP="00055082">
      <w:pPr>
        <w:jc w:val="both"/>
        <w:rPr>
          <w:rFonts w:ascii="Arial" w:hAnsi="Arial" w:cs="Arial"/>
          <w:b/>
          <w:color w:val="000000"/>
        </w:rPr>
      </w:pPr>
    </w:p>
    <w:p w:rsidR="00781121" w:rsidRPr="00874992" w:rsidRDefault="00781121" w:rsidP="00055082">
      <w:pPr>
        <w:jc w:val="both"/>
        <w:rPr>
          <w:rFonts w:ascii="Arial" w:hAnsi="Arial" w:cs="Arial"/>
          <w:b/>
          <w:color w:val="000000"/>
        </w:rPr>
      </w:pPr>
    </w:p>
    <w:p w:rsidR="00055082" w:rsidRPr="00EA3BC7" w:rsidRDefault="00055082" w:rsidP="00055082">
      <w:pPr>
        <w:pStyle w:val="Recuodecorpodetexto2"/>
        <w:rPr>
          <w:rFonts w:ascii="Arial" w:hAnsi="Arial" w:cs="Arial"/>
          <w:szCs w:val="24"/>
        </w:rPr>
      </w:pPr>
      <w:r w:rsidRPr="00EA3BC7">
        <w:rPr>
          <w:rFonts w:ascii="Arial" w:hAnsi="Arial" w:cs="Arial"/>
          <w:szCs w:val="24"/>
        </w:rPr>
        <w:t>“</w:t>
      </w:r>
      <w:r w:rsidR="00A63580">
        <w:rPr>
          <w:rFonts w:ascii="Arial" w:hAnsi="Arial" w:cs="Arial"/>
        </w:rPr>
        <w:t>Altera o Art. 145, inciso I, do Regimento Interno da Câmara de Vereadores</w:t>
      </w:r>
      <w:r w:rsidRPr="00EA3BC7">
        <w:rPr>
          <w:rFonts w:ascii="Arial" w:hAnsi="Arial" w:cs="Arial"/>
          <w:szCs w:val="24"/>
        </w:rPr>
        <w:t>”.</w:t>
      </w:r>
    </w:p>
    <w:p w:rsidR="00055082" w:rsidRDefault="00055082" w:rsidP="00055082">
      <w:pPr>
        <w:jc w:val="both"/>
        <w:rPr>
          <w:rFonts w:ascii="Arial" w:hAnsi="Arial" w:cs="Arial"/>
          <w:color w:val="000000"/>
        </w:rPr>
      </w:pPr>
    </w:p>
    <w:p w:rsidR="00781121" w:rsidRPr="00874992" w:rsidRDefault="00781121" w:rsidP="00055082">
      <w:pPr>
        <w:jc w:val="both"/>
        <w:rPr>
          <w:rFonts w:ascii="Arial" w:hAnsi="Arial" w:cs="Arial"/>
          <w:color w:val="000000"/>
        </w:rPr>
      </w:pPr>
    </w:p>
    <w:p w:rsidR="00504FDB" w:rsidRDefault="00504FDB" w:rsidP="00EA3BC7">
      <w:pPr>
        <w:spacing w:line="276" w:lineRule="auto"/>
        <w:ind w:firstLine="708"/>
        <w:jc w:val="both"/>
        <w:rPr>
          <w:rFonts w:ascii="Arial" w:hAnsi="Arial" w:cs="Arial"/>
        </w:rPr>
      </w:pPr>
      <w:r w:rsidRPr="00781121">
        <w:rPr>
          <w:rFonts w:ascii="Arial" w:hAnsi="Arial" w:cs="Arial"/>
        </w:rPr>
        <w:t xml:space="preserve">A Câmara Municipal de São Bento do Sul, </w:t>
      </w:r>
      <w:r w:rsidR="003A02B5">
        <w:rPr>
          <w:rFonts w:ascii="Arial" w:hAnsi="Arial" w:cs="Arial"/>
        </w:rPr>
        <w:t>Estado de Santa Catarina, aprovou</w:t>
      </w:r>
      <w:r w:rsidRPr="00781121">
        <w:rPr>
          <w:rFonts w:ascii="Arial" w:hAnsi="Arial" w:cs="Arial"/>
        </w:rPr>
        <w:t xml:space="preserve"> e eu promulgo a seguinte Resolução:</w:t>
      </w:r>
    </w:p>
    <w:p w:rsidR="0079691D" w:rsidRPr="00781121" w:rsidRDefault="0079691D" w:rsidP="00EA3BC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E734B" w:rsidRDefault="00AE734B" w:rsidP="00A63580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 w:rsidRPr="0038335E">
        <w:rPr>
          <w:rFonts w:ascii="Arial" w:hAnsi="Arial" w:cs="Arial"/>
        </w:rPr>
        <w:t xml:space="preserve">º. </w:t>
      </w:r>
      <w:r w:rsidR="003A02B5">
        <w:rPr>
          <w:rFonts w:ascii="Arial" w:hAnsi="Arial" w:cs="Arial"/>
        </w:rPr>
        <w:t xml:space="preserve">Fica </w:t>
      </w:r>
      <w:r w:rsidR="00A63580">
        <w:rPr>
          <w:rFonts w:ascii="Arial" w:hAnsi="Arial" w:cs="Arial"/>
        </w:rPr>
        <w:t xml:space="preserve">alterado o Art. 145, inciso I, sendo </w:t>
      </w:r>
      <w:proofErr w:type="gramStart"/>
      <w:r w:rsidR="00A63580">
        <w:rPr>
          <w:rFonts w:ascii="Arial" w:hAnsi="Arial" w:cs="Arial"/>
        </w:rPr>
        <w:t>à</w:t>
      </w:r>
      <w:proofErr w:type="gramEnd"/>
      <w:r w:rsidR="00A63580">
        <w:rPr>
          <w:rFonts w:ascii="Arial" w:hAnsi="Arial" w:cs="Arial"/>
        </w:rPr>
        <w:t xml:space="preserve"> este adicionado a </w:t>
      </w:r>
      <w:r w:rsidR="00A63580" w:rsidRPr="00A63580">
        <w:rPr>
          <w:rFonts w:ascii="Arial" w:hAnsi="Arial" w:cs="Arial"/>
          <w:i/>
        </w:rPr>
        <w:t>alínea m</w:t>
      </w:r>
      <w:r w:rsidR="00A63580">
        <w:rPr>
          <w:rFonts w:ascii="Arial" w:hAnsi="Arial" w:cs="Arial"/>
        </w:rPr>
        <w:t>, passando a ter a seguinte redação:</w:t>
      </w:r>
    </w:p>
    <w:p w:rsidR="00AE734B" w:rsidRDefault="00AE734B" w:rsidP="00BD6E07">
      <w:pPr>
        <w:jc w:val="both"/>
        <w:rPr>
          <w:rFonts w:ascii="Arial" w:hAnsi="Arial" w:cs="Arial"/>
        </w:rPr>
      </w:pPr>
    </w:p>
    <w:p w:rsidR="00AE734B" w:rsidRDefault="00A63580" w:rsidP="00A63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“Art. 145. O Plenário deliberará, salvo </w:t>
      </w:r>
      <w:proofErr w:type="gramStart"/>
      <w:r>
        <w:rPr>
          <w:rFonts w:ascii="Arial" w:hAnsi="Arial" w:cs="Arial"/>
        </w:rPr>
        <w:t>determinação contrário</w:t>
      </w:r>
      <w:proofErr w:type="gramEnd"/>
      <w:r>
        <w:rPr>
          <w:rFonts w:ascii="Arial" w:hAnsi="Arial" w:cs="Arial"/>
        </w:rPr>
        <w:t>:</w:t>
      </w:r>
    </w:p>
    <w:p w:rsidR="00A63580" w:rsidRDefault="00A63580" w:rsidP="00A63580">
      <w:pPr>
        <w:jc w:val="both"/>
        <w:rPr>
          <w:rFonts w:ascii="Arial" w:hAnsi="Arial" w:cs="Arial"/>
        </w:rPr>
      </w:pPr>
    </w:p>
    <w:p w:rsidR="00A63580" w:rsidRDefault="00A63580" w:rsidP="00A63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– por maioria absoluta sobre:</w:t>
      </w:r>
    </w:p>
    <w:p w:rsidR="00A63580" w:rsidRDefault="00A63580" w:rsidP="00A63580">
      <w:pPr>
        <w:jc w:val="both"/>
        <w:rPr>
          <w:rFonts w:ascii="Arial" w:hAnsi="Arial" w:cs="Arial"/>
        </w:rPr>
      </w:pPr>
    </w:p>
    <w:p w:rsidR="00A63580" w:rsidRDefault="00A63580" w:rsidP="00A63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A63580" w:rsidRDefault="00A63580" w:rsidP="00A63580">
      <w:pPr>
        <w:jc w:val="both"/>
        <w:rPr>
          <w:rFonts w:ascii="Arial" w:hAnsi="Arial" w:cs="Arial"/>
        </w:rPr>
      </w:pPr>
    </w:p>
    <w:p w:rsidR="00A63580" w:rsidRDefault="00A63580" w:rsidP="00A63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m) Alteração da denominação de ruas, praças, logradouros e demais bens públicos municipais.”</w:t>
      </w:r>
    </w:p>
    <w:p w:rsidR="00A63580" w:rsidRPr="0038335E" w:rsidRDefault="00A63580" w:rsidP="00A63580">
      <w:pPr>
        <w:jc w:val="both"/>
        <w:rPr>
          <w:rFonts w:ascii="Arial" w:hAnsi="Arial" w:cs="Arial"/>
        </w:rPr>
      </w:pPr>
      <w:bookmarkStart w:id="0" w:name="_GoBack"/>
      <w:bookmarkEnd w:id="0"/>
    </w:p>
    <w:p w:rsidR="00AE734B" w:rsidRPr="0038335E" w:rsidRDefault="00AE734B" w:rsidP="00AE734B">
      <w:pPr>
        <w:spacing w:line="280" w:lineRule="exact"/>
        <w:jc w:val="both"/>
        <w:rPr>
          <w:rFonts w:ascii="Arial" w:hAnsi="Arial" w:cs="Arial"/>
        </w:rPr>
      </w:pPr>
      <w:r w:rsidRPr="0038335E">
        <w:rPr>
          <w:rFonts w:ascii="Arial" w:hAnsi="Arial" w:cs="Arial"/>
        </w:rPr>
        <w:t xml:space="preserve">Art. </w:t>
      </w:r>
      <w:r w:rsidR="00A63580">
        <w:rPr>
          <w:rFonts w:ascii="Arial" w:hAnsi="Arial" w:cs="Arial"/>
        </w:rPr>
        <w:t>2</w:t>
      </w:r>
      <w:r w:rsidRPr="0038335E">
        <w:rPr>
          <w:rFonts w:ascii="Arial" w:hAnsi="Arial" w:cs="Arial"/>
        </w:rPr>
        <w:t>º. Esta Resolução entrará em vigor na data de sua publicação.</w:t>
      </w:r>
    </w:p>
    <w:p w:rsidR="00EA3BC7" w:rsidRDefault="00EA3BC7" w:rsidP="00EA3BC7">
      <w:pPr>
        <w:spacing w:line="276" w:lineRule="auto"/>
        <w:ind w:firstLine="709"/>
        <w:jc w:val="both"/>
        <w:rPr>
          <w:rFonts w:ascii="Arial" w:hAnsi="Arial" w:cs="Arial"/>
        </w:rPr>
      </w:pPr>
    </w:p>
    <w:p w:rsidR="00504FDB" w:rsidRDefault="00504FDB" w:rsidP="00EA3BC7">
      <w:pPr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:rsidR="000E21F8" w:rsidRDefault="00A63580" w:rsidP="00EA3BC7">
      <w:pPr>
        <w:spacing w:before="240" w:line="276" w:lineRule="auto"/>
        <w:ind w:firstLine="708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São Bento do Sul, 21</w:t>
      </w:r>
      <w:r w:rsidR="000E21F8">
        <w:rPr>
          <w:rFonts w:ascii="Arial" w:eastAsia="Calibri" w:hAnsi="Arial" w:cs="Arial"/>
          <w:lang w:eastAsia="en-US"/>
        </w:rPr>
        <w:t xml:space="preserve"> de </w:t>
      </w:r>
      <w:r>
        <w:rPr>
          <w:rFonts w:ascii="Arial" w:eastAsia="Calibri" w:hAnsi="Arial" w:cs="Arial"/>
          <w:lang w:eastAsia="en-US"/>
        </w:rPr>
        <w:t>Março de 2014</w:t>
      </w:r>
      <w:r w:rsidR="000E21F8">
        <w:rPr>
          <w:rFonts w:ascii="Arial" w:eastAsia="Calibri" w:hAnsi="Arial" w:cs="Arial"/>
          <w:lang w:eastAsia="en-US"/>
        </w:rPr>
        <w:t>.</w:t>
      </w:r>
    </w:p>
    <w:p w:rsidR="00E470AE" w:rsidRDefault="00E470AE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A3BC7" w:rsidRDefault="00EA3BC7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A3BC7" w:rsidRDefault="00EA3BC7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A3BC7" w:rsidRDefault="00EA3BC7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470AE" w:rsidRPr="00EA3BC7" w:rsidRDefault="00EA3BC7" w:rsidP="00EA3BC7">
      <w:pPr>
        <w:jc w:val="center"/>
        <w:rPr>
          <w:rFonts w:ascii="Arial" w:eastAsia="Calibri" w:hAnsi="Arial" w:cs="Arial"/>
          <w:b/>
          <w:lang w:eastAsia="en-US"/>
        </w:rPr>
      </w:pPr>
      <w:r w:rsidRPr="00EA3BC7">
        <w:rPr>
          <w:rFonts w:ascii="Arial" w:eastAsia="Calibri" w:hAnsi="Arial" w:cs="Arial"/>
          <w:b/>
          <w:lang w:eastAsia="en-US"/>
        </w:rPr>
        <w:t>CÉSAR AUGUSTO ACCORSI DE GODOY</w:t>
      </w:r>
    </w:p>
    <w:p w:rsidR="00E470AE" w:rsidRPr="00A309E3" w:rsidRDefault="00E470AE" w:rsidP="00EA3BC7">
      <w:pPr>
        <w:jc w:val="center"/>
        <w:rPr>
          <w:rFonts w:ascii="Arial" w:eastAsia="Calibri" w:hAnsi="Arial" w:cs="Arial"/>
          <w:b/>
          <w:lang w:eastAsia="en-US"/>
        </w:rPr>
      </w:pPr>
      <w:r w:rsidRPr="00A309E3">
        <w:rPr>
          <w:rFonts w:ascii="Arial" w:eastAsia="Calibri" w:hAnsi="Arial" w:cs="Arial"/>
          <w:lang w:eastAsia="en-US"/>
        </w:rPr>
        <w:t>Presidente</w:t>
      </w:r>
    </w:p>
    <w:p w:rsidR="00E470AE" w:rsidRDefault="00E470AE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p w:rsidR="00E470AE" w:rsidRDefault="00E470AE" w:rsidP="000E21F8">
      <w:pPr>
        <w:spacing w:before="240"/>
        <w:ind w:firstLine="708"/>
        <w:jc w:val="center"/>
        <w:rPr>
          <w:rFonts w:ascii="Arial" w:eastAsia="Calibri" w:hAnsi="Arial" w:cs="Arial"/>
          <w:lang w:eastAsia="en-US"/>
        </w:rPr>
      </w:pPr>
    </w:p>
    <w:sectPr w:rsidR="00E470AE" w:rsidSect="00D6160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1134" w:bottom="1134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07" w:rsidRDefault="00BD6E07">
      <w:r>
        <w:separator/>
      </w:r>
    </w:p>
  </w:endnote>
  <w:endnote w:type="continuationSeparator" w:id="0">
    <w:p w:rsidR="00BD6E07" w:rsidRDefault="00BD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7" w:rsidRDefault="00BD6E07" w:rsidP="006676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6E07" w:rsidRDefault="00BD6E07" w:rsidP="00C35B2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7" w:rsidRPr="00C35B28" w:rsidRDefault="00BD6E07" w:rsidP="00C35B28">
    <w:pPr>
      <w:pStyle w:val="Rodap"/>
      <w:ind w:right="360"/>
      <w:rPr>
        <w:sz w:val="16"/>
        <w:szCs w:val="16"/>
      </w:rPr>
    </w:pPr>
    <w:r>
      <w:rPr>
        <w:sz w:val="16"/>
        <w:szCs w:val="16"/>
      </w:rPr>
      <w:t>DCP/</w:t>
    </w:r>
    <w:proofErr w:type="spellStart"/>
    <w:r>
      <w:rPr>
        <w:sz w:val="16"/>
        <w:szCs w:val="16"/>
      </w:rPr>
      <w:t>dcp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07" w:rsidRDefault="00BD6E07">
      <w:r>
        <w:separator/>
      </w:r>
    </w:p>
  </w:footnote>
  <w:footnote w:type="continuationSeparator" w:id="0">
    <w:p w:rsidR="00BD6E07" w:rsidRDefault="00BD6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7" w:rsidRDefault="00BD6E07" w:rsidP="006676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6E07" w:rsidRDefault="00BD6E07" w:rsidP="004778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7" w:rsidRDefault="00BD6E07" w:rsidP="004778F1"/>
  <w:p w:rsidR="00BD6E07" w:rsidRDefault="00BD6E07" w:rsidP="006C1401">
    <w:pPr>
      <w:rPr>
        <w:rFonts w:ascii="Arial" w:hAnsi="Arial" w:cs="Arial"/>
        <w:spacing w:val="20"/>
        <w:sz w:val="22"/>
      </w:rPr>
    </w:pPr>
    <w:r>
      <w:rPr>
        <w:rFonts w:ascii="Arial" w:hAnsi="Arial" w:cs="Arial"/>
        <w:noProof/>
        <w:spacing w:val="20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685800" cy="641985"/>
          <wp:effectExtent l="0" t="0" r="0" b="5715"/>
          <wp:wrapThrough wrapText="bothSides">
            <wp:wrapPolygon edited="0">
              <wp:start x="5400" y="0"/>
              <wp:lineTo x="2400" y="641"/>
              <wp:lineTo x="0" y="15383"/>
              <wp:lineTo x="0" y="17306"/>
              <wp:lineTo x="3000" y="20510"/>
              <wp:lineTo x="4200" y="21151"/>
              <wp:lineTo x="16800" y="21151"/>
              <wp:lineTo x="18000" y="20510"/>
              <wp:lineTo x="21000" y="17306"/>
              <wp:lineTo x="21000" y="15383"/>
              <wp:lineTo x="18600" y="641"/>
              <wp:lineTo x="15600" y="0"/>
              <wp:lineTo x="540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6E07" w:rsidRDefault="00BD6E07" w:rsidP="006C1401">
    <w:pPr>
      <w:rPr>
        <w:rFonts w:ascii="Arial" w:hAnsi="Arial" w:cs="Arial"/>
        <w:spacing w:val="20"/>
        <w:sz w:val="22"/>
      </w:rPr>
    </w:pPr>
    <w:r>
      <w:rPr>
        <w:rFonts w:ascii="Arial" w:hAnsi="Arial" w:cs="Arial"/>
        <w:spacing w:val="20"/>
        <w:sz w:val="22"/>
      </w:rPr>
      <w:t xml:space="preserve">                </w:t>
    </w:r>
    <w:r w:rsidRPr="00530376">
      <w:rPr>
        <w:rFonts w:ascii="Arial" w:hAnsi="Arial" w:cs="Arial"/>
        <w:spacing w:val="20"/>
        <w:sz w:val="22"/>
      </w:rPr>
      <w:t>ESTADO DE SANTA CATARINA</w:t>
    </w:r>
  </w:p>
  <w:p w:rsidR="00BD6E07" w:rsidRDefault="00BD6E07" w:rsidP="006C1401">
    <w:pPr>
      <w:rPr>
        <w:rFonts w:ascii="Arial" w:hAnsi="Arial" w:cs="Arial"/>
        <w:spacing w:val="20"/>
        <w:sz w:val="22"/>
      </w:rPr>
    </w:pPr>
  </w:p>
  <w:p w:rsidR="00BD6E07" w:rsidRPr="00530376" w:rsidRDefault="00BD6E07" w:rsidP="006C1401">
    <w:pPr>
      <w:rPr>
        <w:rFonts w:ascii="Arial" w:hAnsi="Arial" w:cs="Arial"/>
        <w:b/>
        <w:spacing w:val="20"/>
        <w:sz w:val="30"/>
      </w:rPr>
    </w:pPr>
    <w:r>
      <w:rPr>
        <w:rFonts w:ascii="Arial" w:hAnsi="Arial" w:cs="Arial"/>
        <w:b/>
        <w:spacing w:val="20"/>
        <w:sz w:val="30"/>
      </w:rPr>
      <w:t xml:space="preserve">            </w:t>
    </w:r>
    <w:r w:rsidRPr="00530376">
      <w:rPr>
        <w:rFonts w:ascii="Arial" w:hAnsi="Arial" w:cs="Arial"/>
        <w:b/>
        <w:spacing w:val="20"/>
        <w:sz w:val="30"/>
      </w:rPr>
      <w:t>Câmara Municipal de São Bento do Sul</w:t>
    </w:r>
  </w:p>
  <w:p w:rsidR="00BD6E07" w:rsidRDefault="00BD6E07" w:rsidP="006C1401">
    <w:pPr>
      <w:pStyle w:val="Cabealho"/>
      <w:ind w:right="360"/>
    </w:pPr>
    <w:r>
      <w:rPr>
        <w:rFonts w:ascii="Arial" w:hAnsi="Arial" w:cs="Arial"/>
        <w:noProof/>
        <w:spacing w:val="20"/>
        <w:sz w:val="2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99060</wp:posOffset>
              </wp:positionV>
              <wp:extent cx="5715000" cy="0"/>
              <wp:effectExtent l="9525" t="13335" r="9525" b="571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vib9zZ&#10;AAAABgEAAA8AAAAAAAAAAAAAAAAAaw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4B"/>
    <w:multiLevelType w:val="multilevel"/>
    <w:tmpl w:val="0000004B"/>
    <w:name w:val="WW8Num7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E"/>
    <w:multiLevelType w:val="multilevel"/>
    <w:tmpl w:val="0000004E"/>
    <w:name w:val="WW8Num7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68"/>
    <w:multiLevelType w:val="multilevel"/>
    <w:tmpl w:val="00000068"/>
    <w:name w:val="WW8Num10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9576FE2"/>
    <w:multiLevelType w:val="hybridMultilevel"/>
    <w:tmpl w:val="F440C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A079F"/>
    <w:multiLevelType w:val="hybridMultilevel"/>
    <w:tmpl w:val="B4FCADC2"/>
    <w:lvl w:ilvl="0" w:tplc="76D085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0AC545F"/>
    <w:multiLevelType w:val="hybridMultilevel"/>
    <w:tmpl w:val="6952E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954DB"/>
    <w:multiLevelType w:val="hybridMultilevel"/>
    <w:tmpl w:val="50541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645E9"/>
    <w:multiLevelType w:val="hybridMultilevel"/>
    <w:tmpl w:val="95B2333E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9D147F"/>
    <w:multiLevelType w:val="hybridMultilevel"/>
    <w:tmpl w:val="1DB02E7C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220BA6"/>
    <w:multiLevelType w:val="hybridMultilevel"/>
    <w:tmpl w:val="CDC0EA4C"/>
    <w:lvl w:ilvl="0" w:tplc="2B8C1EF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23635"/>
    <w:multiLevelType w:val="hybridMultilevel"/>
    <w:tmpl w:val="BE2C2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448B0"/>
    <w:multiLevelType w:val="hybridMultilevel"/>
    <w:tmpl w:val="20C8E4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B3FCD"/>
    <w:multiLevelType w:val="hybridMultilevel"/>
    <w:tmpl w:val="433CB832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416CA8"/>
    <w:multiLevelType w:val="hybridMultilevel"/>
    <w:tmpl w:val="2CB45FFC"/>
    <w:lvl w:ilvl="0" w:tplc="4DCAC2E4">
      <w:numFmt w:val="bullet"/>
      <w:lvlText w:val=""/>
      <w:lvlJc w:val="left"/>
      <w:pPr>
        <w:ind w:left="930" w:hanging="570"/>
      </w:pPr>
      <w:rPr>
        <w:rFonts w:ascii="Symbol" w:eastAsia="SimSun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13B95"/>
    <w:multiLevelType w:val="hybridMultilevel"/>
    <w:tmpl w:val="871A6B2E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B26BF0"/>
    <w:multiLevelType w:val="hybridMultilevel"/>
    <w:tmpl w:val="1FE6FB8A"/>
    <w:lvl w:ilvl="0" w:tplc="18A6F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ED0A3D"/>
    <w:multiLevelType w:val="hybridMultilevel"/>
    <w:tmpl w:val="E18096C8"/>
    <w:lvl w:ilvl="0" w:tplc="3BB8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18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3"/>
  </w:num>
  <w:num w:numId="15">
    <w:abstractNumId w:val="5"/>
  </w:num>
  <w:num w:numId="16">
    <w:abstractNumId w:val="7"/>
  </w:num>
  <w:num w:numId="17">
    <w:abstractNumId w:val="8"/>
  </w:num>
  <w:num w:numId="18">
    <w:abstractNumId w:val="16"/>
  </w:num>
  <w:num w:numId="19">
    <w:abstractNumId w:val="13"/>
  </w:num>
  <w:num w:numId="20">
    <w:abstractNumId w:val="19"/>
  </w:num>
  <w:num w:numId="21">
    <w:abstractNumId w:val="12"/>
  </w:num>
  <w:num w:numId="22">
    <w:abstractNumId w:val="20"/>
  </w:num>
  <w:num w:numId="23">
    <w:abstractNumId w:val="17"/>
  </w:num>
  <w:num w:numId="24">
    <w:abstractNumId w:val="15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57"/>
    <w:rsid w:val="00002345"/>
    <w:rsid w:val="0001708F"/>
    <w:rsid w:val="0002043A"/>
    <w:rsid w:val="0003462B"/>
    <w:rsid w:val="00055082"/>
    <w:rsid w:val="00055D4E"/>
    <w:rsid w:val="00062955"/>
    <w:rsid w:val="000731F5"/>
    <w:rsid w:val="00082C76"/>
    <w:rsid w:val="000928AF"/>
    <w:rsid w:val="000C4357"/>
    <w:rsid w:val="000D1267"/>
    <w:rsid w:val="000E21F8"/>
    <w:rsid w:val="000F3584"/>
    <w:rsid w:val="00105C6A"/>
    <w:rsid w:val="00115A90"/>
    <w:rsid w:val="00124A7B"/>
    <w:rsid w:val="00140835"/>
    <w:rsid w:val="00163A9A"/>
    <w:rsid w:val="00164A4B"/>
    <w:rsid w:val="00167A7A"/>
    <w:rsid w:val="00191C8A"/>
    <w:rsid w:val="00211488"/>
    <w:rsid w:val="002161C4"/>
    <w:rsid w:val="00216EC5"/>
    <w:rsid w:val="00226326"/>
    <w:rsid w:val="00245F38"/>
    <w:rsid w:val="0026466D"/>
    <w:rsid w:val="00272ED0"/>
    <w:rsid w:val="00280AC0"/>
    <w:rsid w:val="00287E4F"/>
    <w:rsid w:val="002B3760"/>
    <w:rsid w:val="002B68F0"/>
    <w:rsid w:val="002B794F"/>
    <w:rsid w:val="002C0566"/>
    <w:rsid w:val="002D367F"/>
    <w:rsid w:val="002D5C6A"/>
    <w:rsid w:val="002D755D"/>
    <w:rsid w:val="002E3B84"/>
    <w:rsid w:val="00304728"/>
    <w:rsid w:val="00311EA1"/>
    <w:rsid w:val="00323943"/>
    <w:rsid w:val="00323AD9"/>
    <w:rsid w:val="0033464C"/>
    <w:rsid w:val="00335AF3"/>
    <w:rsid w:val="003473A5"/>
    <w:rsid w:val="00352B9B"/>
    <w:rsid w:val="003543AB"/>
    <w:rsid w:val="00372881"/>
    <w:rsid w:val="00383B3B"/>
    <w:rsid w:val="00397EE5"/>
    <w:rsid w:val="003A02B5"/>
    <w:rsid w:val="003C6D54"/>
    <w:rsid w:val="003F42AE"/>
    <w:rsid w:val="003F7F9D"/>
    <w:rsid w:val="00410E23"/>
    <w:rsid w:val="00420734"/>
    <w:rsid w:val="004643E9"/>
    <w:rsid w:val="00471701"/>
    <w:rsid w:val="00476E73"/>
    <w:rsid w:val="004778F1"/>
    <w:rsid w:val="00484E96"/>
    <w:rsid w:val="00486FC5"/>
    <w:rsid w:val="00490029"/>
    <w:rsid w:val="0049284D"/>
    <w:rsid w:val="004A7739"/>
    <w:rsid w:val="004C2BE3"/>
    <w:rsid w:val="004C7633"/>
    <w:rsid w:val="004D4F3A"/>
    <w:rsid w:val="004F020A"/>
    <w:rsid w:val="004F54EF"/>
    <w:rsid w:val="004F6130"/>
    <w:rsid w:val="00500420"/>
    <w:rsid w:val="00503BD4"/>
    <w:rsid w:val="00504FDB"/>
    <w:rsid w:val="005225F9"/>
    <w:rsid w:val="00530D41"/>
    <w:rsid w:val="005411C2"/>
    <w:rsid w:val="005719F3"/>
    <w:rsid w:val="00584287"/>
    <w:rsid w:val="005A4637"/>
    <w:rsid w:val="005B43F3"/>
    <w:rsid w:val="005C0EC4"/>
    <w:rsid w:val="005E6F1C"/>
    <w:rsid w:val="005F14D4"/>
    <w:rsid w:val="00610409"/>
    <w:rsid w:val="00612023"/>
    <w:rsid w:val="00621B6F"/>
    <w:rsid w:val="00630A3A"/>
    <w:rsid w:val="0063463F"/>
    <w:rsid w:val="00635401"/>
    <w:rsid w:val="00656416"/>
    <w:rsid w:val="00656AD1"/>
    <w:rsid w:val="00667633"/>
    <w:rsid w:val="00671159"/>
    <w:rsid w:val="0068426E"/>
    <w:rsid w:val="006918AD"/>
    <w:rsid w:val="006A4356"/>
    <w:rsid w:val="006A6A0A"/>
    <w:rsid w:val="006B7130"/>
    <w:rsid w:val="006C1401"/>
    <w:rsid w:val="006C350B"/>
    <w:rsid w:val="006E7123"/>
    <w:rsid w:val="006F7387"/>
    <w:rsid w:val="0070223A"/>
    <w:rsid w:val="00720A63"/>
    <w:rsid w:val="00732B6B"/>
    <w:rsid w:val="00781121"/>
    <w:rsid w:val="0079691D"/>
    <w:rsid w:val="007A36B0"/>
    <w:rsid w:val="007B0231"/>
    <w:rsid w:val="007B237B"/>
    <w:rsid w:val="007B2816"/>
    <w:rsid w:val="007B3983"/>
    <w:rsid w:val="007E3BBD"/>
    <w:rsid w:val="008057B6"/>
    <w:rsid w:val="00806AEE"/>
    <w:rsid w:val="0082253C"/>
    <w:rsid w:val="00832DE2"/>
    <w:rsid w:val="00866A37"/>
    <w:rsid w:val="00874992"/>
    <w:rsid w:val="0088654E"/>
    <w:rsid w:val="008A7F0F"/>
    <w:rsid w:val="00911509"/>
    <w:rsid w:val="00913BE1"/>
    <w:rsid w:val="00921F4E"/>
    <w:rsid w:val="00962A8B"/>
    <w:rsid w:val="00963DC4"/>
    <w:rsid w:val="009A5654"/>
    <w:rsid w:val="009B4B0B"/>
    <w:rsid w:val="009C39DF"/>
    <w:rsid w:val="009C4EE8"/>
    <w:rsid w:val="009C5622"/>
    <w:rsid w:val="009F03FF"/>
    <w:rsid w:val="009F3425"/>
    <w:rsid w:val="00A019F1"/>
    <w:rsid w:val="00A0290A"/>
    <w:rsid w:val="00A06F87"/>
    <w:rsid w:val="00A10D94"/>
    <w:rsid w:val="00A26E97"/>
    <w:rsid w:val="00A31C6A"/>
    <w:rsid w:val="00A45057"/>
    <w:rsid w:val="00A63580"/>
    <w:rsid w:val="00A70ECB"/>
    <w:rsid w:val="00A84BA7"/>
    <w:rsid w:val="00A86FF8"/>
    <w:rsid w:val="00A87E27"/>
    <w:rsid w:val="00A9106B"/>
    <w:rsid w:val="00A948D0"/>
    <w:rsid w:val="00AB1926"/>
    <w:rsid w:val="00AE1060"/>
    <w:rsid w:val="00AE734B"/>
    <w:rsid w:val="00AF2B10"/>
    <w:rsid w:val="00AF46BE"/>
    <w:rsid w:val="00B23FA1"/>
    <w:rsid w:val="00B4405E"/>
    <w:rsid w:val="00B52F40"/>
    <w:rsid w:val="00B75C4F"/>
    <w:rsid w:val="00B82562"/>
    <w:rsid w:val="00BA08AE"/>
    <w:rsid w:val="00BB421B"/>
    <w:rsid w:val="00BD47A2"/>
    <w:rsid w:val="00BD6E07"/>
    <w:rsid w:val="00BE0238"/>
    <w:rsid w:val="00BE6465"/>
    <w:rsid w:val="00BF3DEE"/>
    <w:rsid w:val="00C01869"/>
    <w:rsid w:val="00C148B8"/>
    <w:rsid w:val="00C26DD2"/>
    <w:rsid w:val="00C35B28"/>
    <w:rsid w:val="00C47F27"/>
    <w:rsid w:val="00C602D8"/>
    <w:rsid w:val="00C60536"/>
    <w:rsid w:val="00C865A2"/>
    <w:rsid w:val="00CA3FC4"/>
    <w:rsid w:val="00CB56DC"/>
    <w:rsid w:val="00CC12CF"/>
    <w:rsid w:val="00CD7118"/>
    <w:rsid w:val="00CF3C21"/>
    <w:rsid w:val="00D1525E"/>
    <w:rsid w:val="00D17870"/>
    <w:rsid w:val="00D3499E"/>
    <w:rsid w:val="00D34B35"/>
    <w:rsid w:val="00D479C5"/>
    <w:rsid w:val="00D53E99"/>
    <w:rsid w:val="00D61126"/>
    <w:rsid w:val="00D61601"/>
    <w:rsid w:val="00D76089"/>
    <w:rsid w:val="00D816EB"/>
    <w:rsid w:val="00DB1928"/>
    <w:rsid w:val="00DB44B1"/>
    <w:rsid w:val="00DC3736"/>
    <w:rsid w:val="00DC5BB5"/>
    <w:rsid w:val="00DC7732"/>
    <w:rsid w:val="00DD4899"/>
    <w:rsid w:val="00DD6091"/>
    <w:rsid w:val="00DF67C6"/>
    <w:rsid w:val="00E0711B"/>
    <w:rsid w:val="00E13623"/>
    <w:rsid w:val="00E23F74"/>
    <w:rsid w:val="00E36F0D"/>
    <w:rsid w:val="00E40E42"/>
    <w:rsid w:val="00E44693"/>
    <w:rsid w:val="00E470AE"/>
    <w:rsid w:val="00E50A3A"/>
    <w:rsid w:val="00E80AC7"/>
    <w:rsid w:val="00E938FD"/>
    <w:rsid w:val="00EA3BC7"/>
    <w:rsid w:val="00EB5BC7"/>
    <w:rsid w:val="00EB7994"/>
    <w:rsid w:val="00EC096B"/>
    <w:rsid w:val="00ED4D84"/>
    <w:rsid w:val="00ED7B90"/>
    <w:rsid w:val="00F02EC2"/>
    <w:rsid w:val="00F11498"/>
    <w:rsid w:val="00F20D67"/>
    <w:rsid w:val="00F54C24"/>
    <w:rsid w:val="00F54C70"/>
    <w:rsid w:val="00F54E19"/>
    <w:rsid w:val="00F77E53"/>
    <w:rsid w:val="00F9064C"/>
    <w:rsid w:val="00F93A46"/>
    <w:rsid w:val="00FB1257"/>
    <w:rsid w:val="00FC6169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B3760"/>
    <w:pPr>
      <w:keepNext/>
      <w:autoSpaceDE w:val="0"/>
      <w:autoSpaceDN w:val="0"/>
      <w:adjustRightInd w:val="0"/>
      <w:jc w:val="center"/>
      <w:outlineLvl w:val="0"/>
    </w:pPr>
    <w:rPr>
      <w:rFonts w:eastAsia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778F1"/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  <w:style w:type="character" w:styleId="Hyperlink">
    <w:name w:val="Hyperlink"/>
    <w:rsid w:val="002B3760"/>
    <w:rPr>
      <w:color w:val="0000FF"/>
      <w:u w:val="single"/>
    </w:rPr>
  </w:style>
  <w:style w:type="table" w:styleId="Tabelacomgrade">
    <w:name w:val="Table Grid"/>
    <w:basedOn w:val="Tabelanormal"/>
    <w:rsid w:val="0035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F20D67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rsid w:val="00F20D6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F20D6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eastAsia="Times New Roman"/>
      <w:lang w:eastAsia="pt-BR"/>
    </w:rPr>
  </w:style>
  <w:style w:type="character" w:customStyle="1" w:styleId="RecuodecorpodetextoChar">
    <w:name w:val="Recuo de corpo de texto Char"/>
    <w:link w:val="Recuodecorpodetexto"/>
    <w:rsid w:val="00F20D67"/>
    <w:rPr>
      <w:rFonts w:eastAsia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20D67"/>
    <w:pPr>
      <w:overflowPunct w:val="0"/>
      <w:autoSpaceDE w:val="0"/>
      <w:autoSpaceDN w:val="0"/>
      <w:adjustRightInd w:val="0"/>
      <w:ind w:left="3540"/>
      <w:jc w:val="both"/>
      <w:textAlignment w:val="baseline"/>
    </w:pPr>
    <w:rPr>
      <w:rFonts w:eastAsia="Times New Roman"/>
      <w:b/>
      <w:color w:val="00000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F20D67"/>
    <w:rPr>
      <w:rFonts w:eastAsia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057B6"/>
    <w:pPr>
      <w:ind w:left="708"/>
    </w:pPr>
  </w:style>
  <w:style w:type="paragraph" w:styleId="Corpodetexto">
    <w:name w:val="Body Text"/>
    <w:basedOn w:val="Normal"/>
    <w:link w:val="CorpodetextoChar"/>
    <w:rsid w:val="00A10D94"/>
    <w:pPr>
      <w:spacing w:after="120"/>
    </w:pPr>
  </w:style>
  <w:style w:type="character" w:customStyle="1" w:styleId="CorpodetextoChar">
    <w:name w:val="Corpo de texto Char"/>
    <w:link w:val="Corpodetexto"/>
    <w:rsid w:val="00A10D94"/>
    <w:rPr>
      <w:sz w:val="24"/>
      <w:szCs w:val="24"/>
      <w:lang w:eastAsia="zh-CN"/>
    </w:rPr>
  </w:style>
  <w:style w:type="paragraph" w:customStyle="1" w:styleId="result-description-vaga">
    <w:name w:val="result-description-vaga"/>
    <w:basedOn w:val="Normal"/>
    <w:rsid w:val="00E80AC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rsid w:val="00874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74992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B3760"/>
    <w:pPr>
      <w:keepNext/>
      <w:autoSpaceDE w:val="0"/>
      <w:autoSpaceDN w:val="0"/>
      <w:adjustRightInd w:val="0"/>
      <w:jc w:val="center"/>
      <w:outlineLvl w:val="0"/>
    </w:pPr>
    <w:rPr>
      <w:rFonts w:eastAsia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778F1"/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  <w:style w:type="character" w:styleId="Hyperlink">
    <w:name w:val="Hyperlink"/>
    <w:rsid w:val="002B3760"/>
    <w:rPr>
      <w:color w:val="0000FF"/>
      <w:u w:val="single"/>
    </w:rPr>
  </w:style>
  <w:style w:type="table" w:styleId="Tabelacomgrade">
    <w:name w:val="Table Grid"/>
    <w:basedOn w:val="Tabelanormal"/>
    <w:rsid w:val="0035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F20D67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rsid w:val="00F20D6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F20D6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eastAsia="Times New Roman"/>
      <w:lang w:eastAsia="pt-BR"/>
    </w:rPr>
  </w:style>
  <w:style w:type="character" w:customStyle="1" w:styleId="RecuodecorpodetextoChar">
    <w:name w:val="Recuo de corpo de texto Char"/>
    <w:link w:val="Recuodecorpodetexto"/>
    <w:rsid w:val="00F20D67"/>
    <w:rPr>
      <w:rFonts w:eastAsia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20D67"/>
    <w:pPr>
      <w:overflowPunct w:val="0"/>
      <w:autoSpaceDE w:val="0"/>
      <w:autoSpaceDN w:val="0"/>
      <w:adjustRightInd w:val="0"/>
      <w:ind w:left="3540"/>
      <w:jc w:val="both"/>
      <w:textAlignment w:val="baseline"/>
    </w:pPr>
    <w:rPr>
      <w:rFonts w:eastAsia="Times New Roman"/>
      <w:b/>
      <w:color w:val="00000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F20D67"/>
    <w:rPr>
      <w:rFonts w:eastAsia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057B6"/>
    <w:pPr>
      <w:ind w:left="708"/>
    </w:pPr>
  </w:style>
  <w:style w:type="paragraph" w:styleId="Corpodetexto">
    <w:name w:val="Body Text"/>
    <w:basedOn w:val="Normal"/>
    <w:link w:val="CorpodetextoChar"/>
    <w:rsid w:val="00A10D94"/>
    <w:pPr>
      <w:spacing w:after="120"/>
    </w:pPr>
  </w:style>
  <w:style w:type="character" w:customStyle="1" w:styleId="CorpodetextoChar">
    <w:name w:val="Corpo de texto Char"/>
    <w:link w:val="Corpodetexto"/>
    <w:rsid w:val="00A10D94"/>
    <w:rPr>
      <w:sz w:val="24"/>
      <w:szCs w:val="24"/>
      <w:lang w:eastAsia="zh-CN"/>
    </w:rPr>
  </w:style>
  <w:style w:type="paragraph" w:customStyle="1" w:styleId="result-description-vaga">
    <w:name w:val="result-description-vaga"/>
    <w:basedOn w:val="Normal"/>
    <w:rsid w:val="00E80AC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rsid w:val="00874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7499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00F7-7129-4C94-B7C5-439EED04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creator>Usuario</dc:creator>
  <cp:lastModifiedBy>Djoni Cleber Pinheiro</cp:lastModifiedBy>
  <cp:revision>7</cp:revision>
  <cp:lastPrinted>2013-12-16T16:51:00Z</cp:lastPrinted>
  <dcterms:created xsi:type="dcterms:W3CDTF">2013-12-16T16:15:00Z</dcterms:created>
  <dcterms:modified xsi:type="dcterms:W3CDTF">2014-03-21T17:35:00Z</dcterms:modified>
</cp:coreProperties>
</file>