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82" w:rsidRPr="00874992" w:rsidRDefault="007A36B0" w:rsidP="00055082">
      <w:pPr>
        <w:jc w:val="both"/>
        <w:rPr>
          <w:rFonts w:ascii="Arial" w:hAnsi="Arial" w:cs="Arial"/>
          <w:b/>
          <w:bCs/>
          <w:color w:val="000000"/>
        </w:rPr>
      </w:pPr>
      <w:r w:rsidRPr="00874992">
        <w:rPr>
          <w:rFonts w:ascii="Arial" w:hAnsi="Arial" w:cs="Arial"/>
          <w:b/>
          <w:bCs/>
          <w:color w:val="000000"/>
        </w:rPr>
        <w:t>RESOLUÇÃO</w:t>
      </w:r>
      <w:r w:rsidR="007B237B" w:rsidRPr="00874992">
        <w:rPr>
          <w:rFonts w:ascii="Arial" w:hAnsi="Arial" w:cs="Arial"/>
          <w:b/>
          <w:bCs/>
          <w:color w:val="000000"/>
        </w:rPr>
        <w:t xml:space="preserve"> Nº</w:t>
      </w:r>
      <w:r w:rsidR="00191C8A">
        <w:rPr>
          <w:rFonts w:ascii="Arial" w:hAnsi="Arial" w:cs="Arial"/>
          <w:b/>
          <w:bCs/>
          <w:color w:val="000000"/>
        </w:rPr>
        <w:t xml:space="preserve"> 004</w:t>
      </w:r>
      <w:r w:rsidR="00A87E27" w:rsidRPr="00874992">
        <w:rPr>
          <w:rFonts w:ascii="Arial" w:hAnsi="Arial" w:cs="Arial"/>
          <w:b/>
          <w:bCs/>
          <w:color w:val="000000"/>
        </w:rPr>
        <w:t>, DE</w:t>
      </w:r>
      <w:r w:rsidR="00191C8A">
        <w:rPr>
          <w:rFonts w:ascii="Arial" w:hAnsi="Arial" w:cs="Arial"/>
          <w:b/>
          <w:bCs/>
          <w:color w:val="000000"/>
        </w:rPr>
        <w:t xml:space="preserve"> 16</w:t>
      </w:r>
      <w:r w:rsidR="00832DE2" w:rsidRPr="00874992">
        <w:rPr>
          <w:rFonts w:ascii="Arial" w:hAnsi="Arial" w:cs="Arial"/>
          <w:b/>
          <w:bCs/>
          <w:color w:val="000000"/>
        </w:rPr>
        <w:t xml:space="preserve"> DE </w:t>
      </w:r>
      <w:r w:rsidR="00191C8A">
        <w:rPr>
          <w:rFonts w:ascii="Arial" w:hAnsi="Arial" w:cs="Arial"/>
          <w:b/>
          <w:bCs/>
          <w:color w:val="000000"/>
        </w:rPr>
        <w:t>DEZEMBRO</w:t>
      </w:r>
      <w:r w:rsidR="00EA3BC7">
        <w:rPr>
          <w:rFonts w:ascii="Arial" w:hAnsi="Arial" w:cs="Arial"/>
          <w:b/>
          <w:bCs/>
          <w:color w:val="000000"/>
        </w:rPr>
        <w:t xml:space="preserve"> DE 2013</w:t>
      </w:r>
      <w:r w:rsidR="00832DE2" w:rsidRPr="00874992">
        <w:rPr>
          <w:rFonts w:ascii="Arial" w:hAnsi="Arial" w:cs="Arial"/>
          <w:b/>
          <w:bCs/>
          <w:color w:val="000000"/>
        </w:rPr>
        <w:t>.</w:t>
      </w:r>
    </w:p>
    <w:p w:rsidR="00055082" w:rsidRDefault="00055082" w:rsidP="00055082">
      <w:pPr>
        <w:jc w:val="both"/>
        <w:rPr>
          <w:rFonts w:ascii="Arial" w:hAnsi="Arial" w:cs="Arial"/>
          <w:b/>
          <w:color w:val="000000"/>
        </w:rPr>
      </w:pPr>
    </w:p>
    <w:p w:rsidR="00781121" w:rsidRPr="00874992" w:rsidRDefault="00781121" w:rsidP="00055082">
      <w:pPr>
        <w:jc w:val="both"/>
        <w:rPr>
          <w:rFonts w:ascii="Arial" w:hAnsi="Arial" w:cs="Arial"/>
          <w:b/>
          <w:color w:val="000000"/>
        </w:rPr>
      </w:pPr>
    </w:p>
    <w:p w:rsidR="00055082" w:rsidRPr="00EA3BC7" w:rsidRDefault="00055082" w:rsidP="00055082">
      <w:pPr>
        <w:pStyle w:val="Recuodecorpodetexto2"/>
        <w:rPr>
          <w:rFonts w:ascii="Arial" w:hAnsi="Arial" w:cs="Arial"/>
          <w:szCs w:val="24"/>
        </w:rPr>
      </w:pPr>
      <w:r w:rsidRPr="00EA3BC7">
        <w:rPr>
          <w:rFonts w:ascii="Arial" w:hAnsi="Arial" w:cs="Arial"/>
          <w:szCs w:val="24"/>
        </w:rPr>
        <w:t>“</w:t>
      </w:r>
      <w:r w:rsidR="003A02B5">
        <w:rPr>
          <w:rFonts w:ascii="Arial" w:hAnsi="Arial" w:cs="Arial"/>
        </w:rPr>
        <w:t>Altera a redação do Regimento Interno da Câmara Municipal de acordo com a lei complementar nº 95, de fevereiro de 1998</w:t>
      </w:r>
      <w:r w:rsidRPr="00EA3BC7">
        <w:rPr>
          <w:rFonts w:ascii="Arial" w:hAnsi="Arial" w:cs="Arial"/>
          <w:szCs w:val="24"/>
        </w:rPr>
        <w:t>”.</w:t>
      </w:r>
    </w:p>
    <w:p w:rsidR="00055082" w:rsidRDefault="00055082" w:rsidP="00055082">
      <w:pPr>
        <w:jc w:val="both"/>
        <w:rPr>
          <w:rFonts w:ascii="Arial" w:hAnsi="Arial" w:cs="Arial"/>
          <w:color w:val="000000"/>
        </w:rPr>
      </w:pPr>
    </w:p>
    <w:p w:rsidR="00781121" w:rsidRPr="00874992" w:rsidRDefault="00781121" w:rsidP="00055082">
      <w:pPr>
        <w:jc w:val="both"/>
        <w:rPr>
          <w:rFonts w:ascii="Arial" w:hAnsi="Arial" w:cs="Arial"/>
          <w:color w:val="000000"/>
        </w:rPr>
      </w:pPr>
    </w:p>
    <w:p w:rsidR="00504FDB" w:rsidRDefault="00504FDB" w:rsidP="00EA3BC7">
      <w:pPr>
        <w:spacing w:line="276" w:lineRule="auto"/>
        <w:ind w:firstLine="708"/>
        <w:jc w:val="both"/>
        <w:rPr>
          <w:rFonts w:ascii="Arial" w:hAnsi="Arial" w:cs="Arial"/>
        </w:rPr>
      </w:pPr>
      <w:r w:rsidRPr="00781121">
        <w:rPr>
          <w:rFonts w:ascii="Arial" w:hAnsi="Arial" w:cs="Arial"/>
        </w:rPr>
        <w:t xml:space="preserve">A Câmara Municipal de São Bento do Sul, </w:t>
      </w:r>
      <w:r w:rsidR="003A02B5">
        <w:rPr>
          <w:rFonts w:ascii="Arial" w:hAnsi="Arial" w:cs="Arial"/>
        </w:rPr>
        <w:t>Estado de Santa Catarina, aprovou</w:t>
      </w:r>
      <w:r w:rsidRPr="00781121">
        <w:rPr>
          <w:rFonts w:ascii="Arial" w:hAnsi="Arial" w:cs="Arial"/>
        </w:rPr>
        <w:t xml:space="preserve"> e eu promulgo a seguinte Resolução:</w:t>
      </w:r>
    </w:p>
    <w:p w:rsidR="0079691D" w:rsidRPr="00781121" w:rsidRDefault="0079691D" w:rsidP="00EA3BC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E734B" w:rsidRDefault="00AE734B" w:rsidP="00AE734B">
      <w:pPr>
        <w:spacing w:line="2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 w:rsidRPr="0038335E">
        <w:rPr>
          <w:rFonts w:ascii="Arial" w:hAnsi="Arial" w:cs="Arial"/>
        </w:rPr>
        <w:t xml:space="preserve">º. </w:t>
      </w:r>
      <w:r w:rsidR="003A02B5">
        <w:rPr>
          <w:rFonts w:ascii="Arial" w:hAnsi="Arial" w:cs="Arial"/>
        </w:rPr>
        <w:t>Fica modificado o Art.22, inciso I, alínea b, que passa a ter a seguinte redação:</w:t>
      </w:r>
    </w:p>
    <w:p w:rsidR="00AE734B" w:rsidRDefault="00AE734B" w:rsidP="00BD6E07">
      <w:pPr>
        <w:jc w:val="both"/>
        <w:rPr>
          <w:rFonts w:ascii="Arial" w:hAnsi="Arial" w:cs="Arial"/>
        </w:rPr>
      </w:pPr>
    </w:p>
    <w:p w:rsidR="003A02B5" w:rsidRPr="009C39DF" w:rsidRDefault="003A02B5" w:rsidP="00BD6E0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9C39DF">
        <w:rPr>
          <w:rFonts w:ascii="Arial" w:hAnsi="Arial" w:cs="Arial"/>
          <w:i/>
        </w:rPr>
        <w:t>“</w:t>
      </w:r>
      <w:proofErr w:type="gramStart"/>
      <w:r w:rsidRPr="009C39DF">
        <w:rPr>
          <w:rFonts w:ascii="Arial" w:hAnsi="Arial" w:cs="Arial"/>
          <w:i/>
        </w:rPr>
        <w:t>b)</w:t>
      </w:r>
      <w:proofErr w:type="gramEnd"/>
      <w:r w:rsidRPr="009C39DF">
        <w:rPr>
          <w:rFonts w:ascii="Arial" w:hAnsi="Arial" w:cs="Arial"/>
          <w:i/>
        </w:rPr>
        <w:t xml:space="preserve"> aceitar ou exercer cargo, função ou emprego remunerado nas entidades constantes da alínea anterior, salvo quando aprovado mediante concurso público e se houve compatibilidade de horário.” </w:t>
      </w:r>
    </w:p>
    <w:p w:rsidR="003A02B5" w:rsidRDefault="003A02B5" w:rsidP="00BD6E07">
      <w:pPr>
        <w:jc w:val="both"/>
        <w:rPr>
          <w:rFonts w:ascii="Arial" w:hAnsi="Arial" w:cs="Arial"/>
        </w:rPr>
      </w:pPr>
    </w:p>
    <w:p w:rsidR="00AE734B" w:rsidRDefault="00AE734B" w:rsidP="00AE734B">
      <w:pPr>
        <w:spacing w:line="2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Pr="0038335E">
        <w:rPr>
          <w:rFonts w:ascii="Arial" w:hAnsi="Arial" w:cs="Arial"/>
        </w:rPr>
        <w:t xml:space="preserve">º. </w:t>
      </w:r>
      <w:r w:rsidR="003A02B5">
        <w:rPr>
          <w:rFonts w:ascii="Arial" w:hAnsi="Arial" w:cs="Arial"/>
        </w:rPr>
        <w:t>Fica modificado o caput do Art. 61, que passa a ter a seguinte redação:</w:t>
      </w:r>
    </w:p>
    <w:p w:rsidR="00AE734B" w:rsidRDefault="00AE734B" w:rsidP="00AE734B">
      <w:pPr>
        <w:jc w:val="both"/>
        <w:rPr>
          <w:rFonts w:ascii="Arial" w:hAnsi="Arial" w:cs="Arial"/>
        </w:rPr>
      </w:pPr>
    </w:p>
    <w:p w:rsidR="003A02B5" w:rsidRPr="009C39DF" w:rsidRDefault="003A02B5" w:rsidP="00AE734B">
      <w:pPr>
        <w:spacing w:line="280" w:lineRule="exact"/>
        <w:ind w:firstLine="708"/>
        <w:jc w:val="both"/>
        <w:rPr>
          <w:rFonts w:ascii="Arial" w:hAnsi="Arial" w:cs="Arial"/>
          <w:i/>
        </w:rPr>
      </w:pPr>
      <w:r w:rsidRPr="009C39DF">
        <w:rPr>
          <w:rFonts w:ascii="Arial" w:hAnsi="Arial" w:cs="Arial"/>
          <w:i/>
        </w:rPr>
        <w:t>“</w:t>
      </w:r>
      <w:r w:rsidRPr="009C39DF">
        <w:rPr>
          <w:rFonts w:ascii="Arial" w:hAnsi="Arial" w:cs="Arial"/>
          <w:i/>
        </w:rPr>
        <w:t>Art. 61.</w:t>
      </w:r>
      <w:r w:rsidRPr="009C39DF">
        <w:rPr>
          <w:rFonts w:ascii="Arial" w:hAnsi="Arial" w:cs="Arial"/>
          <w:i/>
        </w:rPr>
        <w:t xml:space="preserve"> </w:t>
      </w:r>
      <w:r w:rsidRPr="009C39DF">
        <w:rPr>
          <w:rFonts w:ascii="Arial" w:hAnsi="Arial" w:cs="Arial"/>
          <w:i/>
        </w:rPr>
        <w:t xml:space="preserve">A Mesa Diretora compõe-se de subdivisão organizacional de Presidência e de Secretaria, constituindo-se a primeira dos cargos de Presidente e Vice-Presidente e, a segunda, de dois Secretários, com a escolha e a investidura consoante mecanismo </w:t>
      </w:r>
      <w:proofErr w:type="gramStart"/>
      <w:r w:rsidRPr="009C39DF">
        <w:rPr>
          <w:rFonts w:ascii="Arial" w:hAnsi="Arial" w:cs="Arial"/>
          <w:i/>
        </w:rPr>
        <w:t>dispostos nos</w:t>
      </w:r>
      <w:proofErr w:type="gramEnd"/>
      <w:r w:rsidRPr="009C39DF">
        <w:rPr>
          <w:rFonts w:ascii="Arial" w:hAnsi="Arial" w:cs="Arial"/>
          <w:i/>
        </w:rPr>
        <w:t xml:space="preserve"> Art. </w:t>
      </w:r>
      <w:r w:rsidR="00124A7B">
        <w:rPr>
          <w:rFonts w:ascii="Arial" w:hAnsi="Arial" w:cs="Arial"/>
          <w:i/>
        </w:rPr>
        <w:t>10 e 12</w:t>
      </w:r>
      <w:r w:rsidRPr="009C39DF">
        <w:rPr>
          <w:rFonts w:ascii="Arial" w:hAnsi="Arial" w:cs="Arial"/>
          <w:i/>
        </w:rPr>
        <w:t xml:space="preserve"> deste Regimento</w:t>
      </w:r>
      <w:r w:rsidRPr="009C39DF">
        <w:rPr>
          <w:rFonts w:ascii="Arial" w:hAnsi="Arial" w:cs="Arial"/>
          <w:i/>
        </w:rPr>
        <w:t>.”</w:t>
      </w:r>
    </w:p>
    <w:p w:rsidR="003A02B5" w:rsidRDefault="003A02B5" w:rsidP="003A02B5">
      <w:pPr>
        <w:spacing w:line="280" w:lineRule="exact"/>
        <w:jc w:val="both"/>
        <w:rPr>
          <w:rFonts w:ascii="Arial" w:hAnsi="Arial" w:cs="Arial"/>
        </w:rPr>
      </w:pPr>
    </w:p>
    <w:p w:rsidR="00AE734B" w:rsidRDefault="00AE734B" w:rsidP="00AE734B">
      <w:pPr>
        <w:spacing w:line="2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Pr="0038335E">
        <w:rPr>
          <w:rFonts w:ascii="Arial" w:hAnsi="Arial" w:cs="Arial"/>
        </w:rPr>
        <w:t xml:space="preserve">º. </w:t>
      </w:r>
      <w:r w:rsidR="003A02B5">
        <w:rPr>
          <w:rFonts w:ascii="Arial" w:hAnsi="Arial" w:cs="Arial"/>
        </w:rPr>
        <w:t>Fica modificado o Art. 64, inciso II, alínea d, que passa a ter a seguinte redação:</w:t>
      </w:r>
    </w:p>
    <w:p w:rsidR="00AE734B" w:rsidRDefault="00AE734B" w:rsidP="00AE734B">
      <w:pPr>
        <w:jc w:val="both"/>
        <w:rPr>
          <w:rFonts w:ascii="Arial" w:hAnsi="Arial" w:cs="Arial"/>
          <w:i/>
          <w:sz w:val="22"/>
        </w:rPr>
      </w:pPr>
    </w:p>
    <w:p w:rsidR="003A02B5" w:rsidRPr="009C39DF" w:rsidRDefault="003A02B5" w:rsidP="003A02B5">
      <w:pPr>
        <w:ind w:firstLine="708"/>
        <w:jc w:val="both"/>
        <w:rPr>
          <w:rFonts w:ascii="Arial" w:hAnsi="Arial" w:cs="Arial"/>
          <w:i/>
          <w:sz w:val="22"/>
        </w:rPr>
      </w:pPr>
      <w:r w:rsidRPr="009C39DF">
        <w:rPr>
          <w:rFonts w:ascii="Arial" w:hAnsi="Arial" w:cs="Arial"/>
          <w:i/>
        </w:rPr>
        <w:t>“</w:t>
      </w:r>
      <w:proofErr w:type="gramStart"/>
      <w:r w:rsidRPr="009C39DF">
        <w:rPr>
          <w:rFonts w:ascii="Arial" w:hAnsi="Arial" w:cs="Arial"/>
          <w:i/>
        </w:rPr>
        <w:t>d</w:t>
      </w:r>
      <w:r w:rsidRPr="009C39DF">
        <w:rPr>
          <w:rFonts w:ascii="Arial" w:hAnsi="Arial" w:cs="Arial"/>
          <w:i/>
        </w:rPr>
        <w:t>)</w:t>
      </w:r>
      <w:proofErr w:type="gramEnd"/>
      <w:r w:rsidRPr="009C39DF">
        <w:rPr>
          <w:rFonts w:ascii="Arial" w:hAnsi="Arial" w:cs="Arial"/>
          <w:i/>
        </w:rPr>
        <w:t xml:space="preserve"> </w:t>
      </w:r>
      <w:r w:rsidR="00140835" w:rsidRPr="009C39DF">
        <w:rPr>
          <w:rFonts w:ascii="Arial" w:hAnsi="Arial" w:cs="Arial"/>
          <w:i/>
        </w:rPr>
        <w:t>devolver à Tesouraria da Prefeitura o saldo de caixa existente na Câmara até o final do exercício</w:t>
      </w:r>
      <w:r w:rsidRPr="009C39DF">
        <w:rPr>
          <w:rFonts w:ascii="Arial" w:hAnsi="Arial" w:cs="Arial"/>
          <w:i/>
        </w:rPr>
        <w:t>.”</w:t>
      </w:r>
    </w:p>
    <w:p w:rsidR="00AE734B" w:rsidRDefault="00AE734B" w:rsidP="00AE734B">
      <w:pPr>
        <w:spacing w:line="280" w:lineRule="exact"/>
        <w:jc w:val="both"/>
        <w:rPr>
          <w:rFonts w:ascii="Arial" w:hAnsi="Arial" w:cs="Arial"/>
        </w:rPr>
      </w:pPr>
    </w:p>
    <w:p w:rsidR="00AE734B" w:rsidRDefault="00AE734B" w:rsidP="00AE734B">
      <w:pPr>
        <w:spacing w:line="2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Pr="0038335E">
        <w:rPr>
          <w:rFonts w:ascii="Arial" w:hAnsi="Arial" w:cs="Arial"/>
        </w:rPr>
        <w:t xml:space="preserve">º. </w:t>
      </w:r>
      <w:r w:rsidR="00140835">
        <w:rPr>
          <w:rFonts w:ascii="Arial" w:hAnsi="Arial" w:cs="Arial"/>
        </w:rPr>
        <w:t>Fica modificado o Art. 67, inciso V, alínea o, que passa a ter a seguinte redação:</w:t>
      </w:r>
    </w:p>
    <w:p w:rsidR="00AE734B" w:rsidRDefault="00AE734B" w:rsidP="00AE734B">
      <w:pPr>
        <w:spacing w:line="280" w:lineRule="exact"/>
        <w:jc w:val="both"/>
        <w:rPr>
          <w:rFonts w:ascii="Arial" w:hAnsi="Arial" w:cs="Arial"/>
        </w:rPr>
      </w:pPr>
    </w:p>
    <w:p w:rsidR="00140835" w:rsidRPr="009C39DF" w:rsidRDefault="00140835" w:rsidP="00140835">
      <w:pPr>
        <w:ind w:firstLine="708"/>
        <w:jc w:val="both"/>
        <w:rPr>
          <w:rFonts w:ascii="Arial" w:hAnsi="Arial" w:cs="Arial"/>
          <w:i/>
          <w:sz w:val="22"/>
        </w:rPr>
      </w:pPr>
      <w:r w:rsidRPr="009C39DF">
        <w:rPr>
          <w:rFonts w:ascii="Arial" w:hAnsi="Arial" w:cs="Arial"/>
          <w:i/>
        </w:rPr>
        <w:t>“</w:t>
      </w:r>
      <w:proofErr w:type="gramStart"/>
      <w:r w:rsidRPr="009C39DF">
        <w:rPr>
          <w:rFonts w:ascii="Arial" w:hAnsi="Arial" w:cs="Arial"/>
          <w:i/>
        </w:rPr>
        <w:t>o</w:t>
      </w:r>
      <w:r w:rsidRPr="009C39DF">
        <w:rPr>
          <w:rFonts w:ascii="Arial" w:hAnsi="Arial" w:cs="Arial"/>
          <w:i/>
        </w:rPr>
        <w:t>)</w:t>
      </w:r>
      <w:proofErr w:type="gramEnd"/>
      <w:r w:rsidRPr="009C39DF">
        <w:rPr>
          <w:rFonts w:ascii="Arial" w:hAnsi="Arial" w:cs="Arial"/>
          <w:i/>
        </w:rPr>
        <w:t xml:space="preserve"> </w:t>
      </w:r>
      <w:r w:rsidRPr="009C39DF">
        <w:rPr>
          <w:rFonts w:ascii="Arial" w:hAnsi="Arial" w:cs="Arial"/>
          <w:i/>
        </w:rPr>
        <w:t>publicar mensalmente o relatório dos gastos do Poder Legislativo Municipal na página oficial da Câmara, na internet</w:t>
      </w:r>
      <w:r w:rsidRPr="009C39DF">
        <w:rPr>
          <w:rFonts w:ascii="Arial" w:hAnsi="Arial" w:cs="Arial"/>
          <w:i/>
        </w:rPr>
        <w:t>.”</w:t>
      </w:r>
    </w:p>
    <w:p w:rsidR="00140835" w:rsidRDefault="00140835" w:rsidP="00AE734B">
      <w:pPr>
        <w:spacing w:line="280" w:lineRule="exact"/>
        <w:jc w:val="both"/>
        <w:rPr>
          <w:rFonts w:ascii="Arial" w:hAnsi="Arial" w:cs="Arial"/>
        </w:rPr>
      </w:pPr>
    </w:p>
    <w:p w:rsidR="00AE734B" w:rsidRDefault="00AE734B" w:rsidP="00AE734B">
      <w:pPr>
        <w:spacing w:line="2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 w:rsidRPr="0038335E">
        <w:rPr>
          <w:rFonts w:ascii="Arial" w:hAnsi="Arial" w:cs="Arial"/>
        </w:rPr>
        <w:t xml:space="preserve">º. </w:t>
      </w:r>
      <w:r w:rsidR="009C39DF">
        <w:rPr>
          <w:rFonts w:ascii="Arial" w:hAnsi="Arial" w:cs="Arial"/>
        </w:rPr>
        <w:t>Fica modificado o Art. 125, que passa a ter a seguinte redação:</w:t>
      </w:r>
    </w:p>
    <w:p w:rsidR="00AE734B" w:rsidRDefault="00AE734B" w:rsidP="00AE734B">
      <w:pPr>
        <w:spacing w:line="280" w:lineRule="exact"/>
        <w:jc w:val="both"/>
        <w:rPr>
          <w:rFonts w:ascii="Arial" w:hAnsi="Arial" w:cs="Arial"/>
        </w:rPr>
      </w:pPr>
    </w:p>
    <w:p w:rsidR="003F7F9D" w:rsidRPr="009C39DF" w:rsidRDefault="009C39DF" w:rsidP="003F7F9D">
      <w:pPr>
        <w:spacing w:line="280" w:lineRule="exact"/>
        <w:ind w:firstLine="708"/>
        <w:jc w:val="both"/>
        <w:rPr>
          <w:rFonts w:ascii="Arial" w:hAnsi="Arial" w:cs="Arial"/>
          <w:i/>
        </w:rPr>
      </w:pPr>
      <w:r w:rsidRPr="009C39DF">
        <w:rPr>
          <w:rFonts w:ascii="Arial" w:hAnsi="Arial" w:cs="Arial"/>
          <w:i/>
        </w:rPr>
        <w:t>“Art. 125</w:t>
      </w:r>
      <w:r w:rsidR="003F7F9D" w:rsidRPr="009C39DF">
        <w:rPr>
          <w:rFonts w:ascii="Arial" w:hAnsi="Arial" w:cs="Arial"/>
          <w:i/>
        </w:rPr>
        <w:t xml:space="preserve">º. </w:t>
      </w:r>
      <w:proofErr w:type="gramStart"/>
      <w:r>
        <w:rPr>
          <w:rFonts w:ascii="Arial" w:hAnsi="Arial" w:cs="Arial"/>
          <w:i/>
        </w:rPr>
        <w:t>As vagas nas Comissões Permanente</w:t>
      </w:r>
      <w:proofErr w:type="gramEnd"/>
      <w:r>
        <w:rPr>
          <w:rFonts w:ascii="Arial" w:hAnsi="Arial" w:cs="Arial"/>
          <w:i/>
        </w:rPr>
        <w:t xml:space="preserve"> serão supridas observando-se que dispõe os Art. 91 e 92</w:t>
      </w:r>
      <w:r w:rsidR="003F7F9D" w:rsidRPr="009C39DF">
        <w:rPr>
          <w:rFonts w:ascii="Arial" w:hAnsi="Arial" w:cs="Arial"/>
          <w:i/>
        </w:rPr>
        <w:t>.</w:t>
      </w:r>
      <w:r w:rsidRPr="009C39DF">
        <w:rPr>
          <w:rFonts w:ascii="Arial" w:hAnsi="Arial" w:cs="Arial"/>
          <w:i/>
        </w:rPr>
        <w:t>”</w:t>
      </w:r>
    </w:p>
    <w:p w:rsidR="003F7F9D" w:rsidRDefault="003F7F9D" w:rsidP="00AE734B">
      <w:pPr>
        <w:spacing w:line="280" w:lineRule="exact"/>
        <w:jc w:val="both"/>
        <w:rPr>
          <w:rFonts w:ascii="Arial" w:hAnsi="Arial" w:cs="Arial"/>
        </w:rPr>
      </w:pPr>
    </w:p>
    <w:p w:rsidR="003F7F9D" w:rsidRDefault="008A7F0F" w:rsidP="003F7F9D">
      <w:pPr>
        <w:spacing w:line="2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3F7F9D" w:rsidRPr="0038335E">
        <w:rPr>
          <w:rFonts w:ascii="Arial" w:hAnsi="Arial" w:cs="Arial"/>
        </w:rPr>
        <w:t xml:space="preserve">º. </w:t>
      </w:r>
      <w:r>
        <w:rPr>
          <w:rFonts w:ascii="Arial" w:hAnsi="Arial" w:cs="Arial"/>
        </w:rPr>
        <w:t>Fica modificado o §2º do Art. 151, que passa a ter a seguinte redação</w:t>
      </w:r>
      <w:r w:rsidR="003F7F9D" w:rsidRPr="0038335E">
        <w:rPr>
          <w:rFonts w:ascii="Arial" w:hAnsi="Arial" w:cs="Arial"/>
        </w:rPr>
        <w:t>.</w:t>
      </w:r>
    </w:p>
    <w:p w:rsidR="008A7F0F" w:rsidRDefault="008A7F0F" w:rsidP="008A7F0F">
      <w:pPr>
        <w:spacing w:line="280" w:lineRule="exact"/>
        <w:jc w:val="both"/>
        <w:rPr>
          <w:rFonts w:ascii="Arial" w:hAnsi="Arial" w:cs="Arial"/>
        </w:rPr>
      </w:pPr>
      <w:bookmarkStart w:id="0" w:name="_GoBack"/>
      <w:bookmarkEnd w:id="0"/>
    </w:p>
    <w:p w:rsidR="008A7F0F" w:rsidRDefault="008A7F0F" w:rsidP="008A7F0F">
      <w:pPr>
        <w:spacing w:line="280" w:lineRule="exact"/>
        <w:ind w:firstLine="708"/>
        <w:jc w:val="both"/>
        <w:rPr>
          <w:rFonts w:ascii="Arial" w:hAnsi="Arial" w:cs="Arial"/>
          <w:i/>
        </w:rPr>
      </w:pPr>
      <w:r w:rsidRPr="008A7F0F">
        <w:rPr>
          <w:rFonts w:ascii="Arial" w:hAnsi="Arial" w:cs="Arial"/>
          <w:i/>
        </w:rPr>
        <w:t>“§2º.</w:t>
      </w:r>
      <w:r>
        <w:rPr>
          <w:rFonts w:ascii="Arial" w:hAnsi="Arial" w:cs="Arial"/>
          <w:i/>
        </w:rPr>
        <w:t xml:space="preserve"> O tempo de interrupção previsto neste artigo será descontado em favor do orador, salvo quando ao disposto no inciso II, alínea a.</w:t>
      </w:r>
      <w:proofErr w:type="gramStart"/>
      <w:r w:rsidRPr="008A7F0F">
        <w:rPr>
          <w:rFonts w:ascii="Arial" w:hAnsi="Arial" w:cs="Arial"/>
          <w:i/>
        </w:rPr>
        <w:t>”</w:t>
      </w:r>
      <w:proofErr w:type="gramEnd"/>
    </w:p>
    <w:p w:rsidR="008A7F0F" w:rsidRPr="008A7F0F" w:rsidRDefault="008A7F0F" w:rsidP="008A7F0F">
      <w:pPr>
        <w:spacing w:line="280" w:lineRule="exact"/>
        <w:ind w:firstLine="708"/>
        <w:jc w:val="both"/>
        <w:rPr>
          <w:rFonts w:ascii="Arial" w:hAnsi="Arial" w:cs="Arial"/>
          <w:i/>
        </w:rPr>
      </w:pPr>
    </w:p>
    <w:p w:rsidR="00AE734B" w:rsidRDefault="00AE734B" w:rsidP="00AE734B">
      <w:pPr>
        <w:jc w:val="both"/>
        <w:rPr>
          <w:rFonts w:ascii="Arial" w:hAnsi="Arial" w:cs="Arial"/>
          <w:i/>
          <w:sz w:val="22"/>
        </w:rPr>
      </w:pPr>
    </w:p>
    <w:p w:rsidR="008A7F0F" w:rsidRDefault="008A7F0F" w:rsidP="008A7F0F">
      <w:pPr>
        <w:spacing w:line="2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7</w:t>
      </w:r>
      <w:r w:rsidRPr="0038335E">
        <w:rPr>
          <w:rFonts w:ascii="Arial" w:hAnsi="Arial" w:cs="Arial"/>
        </w:rPr>
        <w:t xml:space="preserve">º. </w:t>
      </w:r>
      <w:r>
        <w:rPr>
          <w:rFonts w:ascii="Arial" w:hAnsi="Arial" w:cs="Arial"/>
        </w:rPr>
        <w:t>Fica modificado o §4º do Art. 317</w:t>
      </w:r>
      <w:r>
        <w:rPr>
          <w:rFonts w:ascii="Arial" w:hAnsi="Arial" w:cs="Arial"/>
        </w:rPr>
        <w:t>, que passa a ter a seguinte redação</w:t>
      </w:r>
      <w:r w:rsidRPr="0038335E">
        <w:rPr>
          <w:rFonts w:ascii="Arial" w:hAnsi="Arial" w:cs="Arial"/>
        </w:rPr>
        <w:t>.</w:t>
      </w:r>
    </w:p>
    <w:p w:rsidR="008A7F0F" w:rsidRDefault="008A7F0F" w:rsidP="008A7F0F">
      <w:pPr>
        <w:spacing w:line="280" w:lineRule="exact"/>
        <w:jc w:val="both"/>
        <w:rPr>
          <w:rFonts w:ascii="Arial" w:hAnsi="Arial" w:cs="Arial"/>
        </w:rPr>
      </w:pPr>
    </w:p>
    <w:p w:rsidR="008A7F0F" w:rsidRDefault="008A7F0F" w:rsidP="008A7F0F">
      <w:pPr>
        <w:spacing w:line="280" w:lineRule="exact"/>
        <w:ind w:firstLine="708"/>
        <w:jc w:val="both"/>
        <w:rPr>
          <w:rFonts w:ascii="Arial" w:hAnsi="Arial" w:cs="Arial"/>
          <w:i/>
        </w:rPr>
      </w:pPr>
      <w:r w:rsidRPr="008A7F0F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§4</w:t>
      </w:r>
      <w:r w:rsidRPr="008A7F0F">
        <w:rPr>
          <w:rFonts w:ascii="Arial" w:hAnsi="Arial" w:cs="Arial"/>
          <w:i/>
        </w:rPr>
        <w:t>º.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 discussão sobre a redação final será permitida uma única vez e por prazo de três minutos para cada Vereador</w:t>
      </w:r>
      <w:r>
        <w:rPr>
          <w:rFonts w:ascii="Arial" w:hAnsi="Arial" w:cs="Arial"/>
          <w:i/>
        </w:rPr>
        <w:t>.</w:t>
      </w:r>
      <w:r w:rsidRPr="008A7F0F">
        <w:rPr>
          <w:rFonts w:ascii="Arial" w:hAnsi="Arial" w:cs="Arial"/>
          <w:i/>
        </w:rPr>
        <w:t>”</w:t>
      </w:r>
    </w:p>
    <w:p w:rsidR="00AE734B" w:rsidRPr="0038335E" w:rsidRDefault="00AE734B" w:rsidP="00AE734B">
      <w:pPr>
        <w:spacing w:line="280" w:lineRule="exact"/>
        <w:jc w:val="both"/>
        <w:rPr>
          <w:rFonts w:ascii="Arial" w:hAnsi="Arial" w:cs="Arial"/>
        </w:rPr>
      </w:pPr>
    </w:p>
    <w:p w:rsidR="00AE734B" w:rsidRPr="0038335E" w:rsidRDefault="00AE734B" w:rsidP="00AE734B">
      <w:pPr>
        <w:spacing w:line="280" w:lineRule="exact"/>
        <w:jc w:val="both"/>
        <w:rPr>
          <w:rFonts w:ascii="Arial" w:hAnsi="Arial" w:cs="Arial"/>
        </w:rPr>
      </w:pPr>
      <w:r w:rsidRPr="0038335E">
        <w:rPr>
          <w:rFonts w:ascii="Arial" w:hAnsi="Arial" w:cs="Arial"/>
        </w:rPr>
        <w:tab/>
        <w:t xml:space="preserve">Art. </w:t>
      </w:r>
      <w:r w:rsidR="008A7F0F">
        <w:rPr>
          <w:rFonts w:ascii="Arial" w:hAnsi="Arial" w:cs="Arial"/>
        </w:rPr>
        <w:t>8</w:t>
      </w:r>
      <w:r w:rsidRPr="0038335E">
        <w:rPr>
          <w:rFonts w:ascii="Arial" w:hAnsi="Arial" w:cs="Arial"/>
        </w:rPr>
        <w:t>º. Esta Resolução entrará em vigor na data de sua publicação.</w:t>
      </w:r>
    </w:p>
    <w:p w:rsidR="00EA3BC7" w:rsidRDefault="00EA3BC7" w:rsidP="00EA3BC7">
      <w:pPr>
        <w:spacing w:line="276" w:lineRule="auto"/>
        <w:ind w:firstLine="709"/>
        <w:jc w:val="both"/>
        <w:rPr>
          <w:rFonts w:ascii="Arial" w:hAnsi="Arial" w:cs="Arial"/>
        </w:rPr>
      </w:pPr>
    </w:p>
    <w:p w:rsidR="00504FDB" w:rsidRDefault="00504FDB" w:rsidP="00EA3BC7">
      <w:pPr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:rsidR="000E21F8" w:rsidRDefault="008A7F0F" w:rsidP="00EA3BC7">
      <w:pPr>
        <w:spacing w:before="240" w:line="276" w:lineRule="auto"/>
        <w:ind w:firstLine="708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São Bento do Sul, 16</w:t>
      </w:r>
      <w:r w:rsidR="000E21F8">
        <w:rPr>
          <w:rFonts w:ascii="Arial" w:eastAsia="Calibri" w:hAnsi="Arial" w:cs="Arial"/>
          <w:lang w:eastAsia="en-US"/>
        </w:rPr>
        <w:t xml:space="preserve"> de </w:t>
      </w:r>
      <w:r>
        <w:rPr>
          <w:rFonts w:ascii="Arial" w:eastAsia="Calibri" w:hAnsi="Arial" w:cs="Arial"/>
          <w:lang w:eastAsia="en-US"/>
        </w:rPr>
        <w:t>Dezembro</w:t>
      </w:r>
      <w:r w:rsidR="00EA3BC7">
        <w:rPr>
          <w:rFonts w:ascii="Arial" w:eastAsia="Calibri" w:hAnsi="Arial" w:cs="Arial"/>
          <w:lang w:eastAsia="en-US"/>
        </w:rPr>
        <w:t xml:space="preserve"> de 2013</w:t>
      </w:r>
      <w:r w:rsidR="000E21F8">
        <w:rPr>
          <w:rFonts w:ascii="Arial" w:eastAsia="Calibri" w:hAnsi="Arial" w:cs="Arial"/>
          <w:lang w:eastAsia="en-US"/>
        </w:rPr>
        <w:t>.</w:t>
      </w:r>
    </w:p>
    <w:p w:rsidR="00E470AE" w:rsidRDefault="00E470AE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A3BC7" w:rsidRDefault="00EA3BC7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A3BC7" w:rsidRDefault="00EA3BC7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A3BC7" w:rsidRDefault="00EA3BC7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470AE" w:rsidRPr="00EA3BC7" w:rsidRDefault="00EA3BC7" w:rsidP="00EA3BC7">
      <w:pPr>
        <w:jc w:val="center"/>
        <w:rPr>
          <w:rFonts w:ascii="Arial" w:eastAsia="Calibri" w:hAnsi="Arial" w:cs="Arial"/>
          <w:b/>
          <w:lang w:eastAsia="en-US"/>
        </w:rPr>
      </w:pPr>
      <w:r w:rsidRPr="00EA3BC7">
        <w:rPr>
          <w:rFonts w:ascii="Arial" w:eastAsia="Calibri" w:hAnsi="Arial" w:cs="Arial"/>
          <w:b/>
          <w:lang w:eastAsia="en-US"/>
        </w:rPr>
        <w:t>CÉSAR AUGUSTO ACCORSI DE GODOY</w:t>
      </w:r>
    </w:p>
    <w:p w:rsidR="00E470AE" w:rsidRPr="00A309E3" w:rsidRDefault="00E470AE" w:rsidP="00EA3BC7">
      <w:pPr>
        <w:jc w:val="center"/>
        <w:rPr>
          <w:rFonts w:ascii="Arial" w:eastAsia="Calibri" w:hAnsi="Arial" w:cs="Arial"/>
          <w:b/>
          <w:lang w:eastAsia="en-US"/>
        </w:rPr>
      </w:pPr>
      <w:r w:rsidRPr="00A309E3">
        <w:rPr>
          <w:rFonts w:ascii="Arial" w:eastAsia="Calibri" w:hAnsi="Arial" w:cs="Arial"/>
          <w:lang w:eastAsia="en-US"/>
        </w:rPr>
        <w:t>Presidente</w:t>
      </w:r>
    </w:p>
    <w:p w:rsidR="00E470AE" w:rsidRDefault="00E470AE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470AE" w:rsidRDefault="00E470AE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sectPr w:rsidR="00E470AE" w:rsidSect="00D6160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1134" w:bottom="1134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07" w:rsidRDefault="00BD6E07">
      <w:r>
        <w:separator/>
      </w:r>
    </w:p>
  </w:endnote>
  <w:endnote w:type="continuationSeparator" w:id="0">
    <w:p w:rsidR="00BD6E07" w:rsidRDefault="00BD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7" w:rsidRDefault="00BD6E07" w:rsidP="006676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6E07" w:rsidRDefault="00BD6E07" w:rsidP="00C35B2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7" w:rsidRPr="00C35B28" w:rsidRDefault="00BD6E07" w:rsidP="00C35B28">
    <w:pPr>
      <w:pStyle w:val="Rodap"/>
      <w:ind w:right="360"/>
      <w:rPr>
        <w:sz w:val="16"/>
        <w:szCs w:val="16"/>
      </w:rPr>
    </w:pPr>
    <w:r>
      <w:rPr>
        <w:sz w:val="16"/>
        <w:szCs w:val="16"/>
      </w:rPr>
      <w:t>DCP/</w:t>
    </w:r>
    <w:proofErr w:type="spellStart"/>
    <w:r>
      <w:rPr>
        <w:sz w:val="16"/>
        <w:szCs w:val="16"/>
      </w:rPr>
      <w:t>dcp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07" w:rsidRDefault="00BD6E07">
      <w:r>
        <w:separator/>
      </w:r>
    </w:p>
  </w:footnote>
  <w:footnote w:type="continuationSeparator" w:id="0">
    <w:p w:rsidR="00BD6E07" w:rsidRDefault="00BD6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7" w:rsidRDefault="00BD6E07" w:rsidP="006676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6E07" w:rsidRDefault="00BD6E07" w:rsidP="004778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7" w:rsidRDefault="00BD6E07" w:rsidP="004778F1"/>
  <w:p w:rsidR="00BD6E07" w:rsidRDefault="00BD6E07" w:rsidP="006C1401">
    <w:pPr>
      <w:rPr>
        <w:rFonts w:ascii="Arial" w:hAnsi="Arial" w:cs="Arial"/>
        <w:spacing w:val="20"/>
        <w:sz w:val="22"/>
      </w:rPr>
    </w:pPr>
    <w:r>
      <w:rPr>
        <w:rFonts w:ascii="Arial" w:hAnsi="Arial" w:cs="Arial"/>
        <w:noProof/>
        <w:spacing w:val="20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685800" cy="641985"/>
          <wp:effectExtent l="0" t="0" r="0" b="5715"/>
          <wp:wrapThrough wrapText="bothSides">
            <wp:wrapPolygon edited="0">
              <wp:start x="5400" y="0"/>
              <wp:lineTo x="2400" y="641"/>
              <wp:lineTo x="0" y="15383"/>
              <wp:lineTo x="0" y="17306"/>
              <wp:lineTo x="3000" y="20510"/>
              <wp:lineTo x="4200" y="21151"/>
              <wp:lineTo x="16800" y="21151"/>
              <wp:lineTo x="18000" y="20510"/>
              <wp:lineTo x="21000" y="17306"/>
              <wp:lineTo x="21000" y="15383"/>
              <wp:lineTo x="18600" y="641"/>
              <wp:lineTo x="15600" y="0"/>
              <wp:lineTo x="540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6E07" w:rsidRDefault="00BD6E07" w:rsidP="006C1401">
    <w:pPr>
      <w:rPr>
        <w:rFonts w:ascii="Arial" w:hAnsi="Arial" w:cs="Arial"/>
        <w:spacing w:val="20"/>
        <w:sz w:val="22"/>
      </w:rPr>
    </w:pPr>
    <w:r>
      <w:rPr>
        <w:rFonts w:ascii="Arial" w:hAnsi="Arial" w:cs="Arial"/>
        <w:spacing w:val="20"/>
        <w:sz w:val="22"/>
      </w:rPr>
      <w:t xml:space="preserve">                </w:t>
    </w:r>
    <w:r w:rsidRPr="00530376">
      <w:rPr>
        <w:rFonts w:ascii="Arial" w:hAnsi="Arial" w:cs="Arial"/>
        <w:spacing w:val="20"/>
        <w:sz w:val="22"/>
      </w:rPr>
      <w:t>ESTADO DE SANTA CATARINA</w:t>
    </w:r>
  </w:p>
  <w:p w:rsidR="00BD6E07" w:rsidRDefault="00BD6E07" w:rsidP="006C1401">
    <w:pPr>
      <w:rPr>
        <w:rFonts w:ascii="Arial" w:hAnsi="Arial" w:cs="Arial"/>
        <w:spacing w:val="20"/>
        <w:sz w:val="22"/>
      </w:rPr>
    </w:pPr>
  </w:p>
  <w:p w:rsidR="00BD6E07" w:rsidRPr="00530376" w:rsidRDefault="00BD6E07" w:rsidP="006C1401">
    <w:pPr>
      <w:rPr>
        <w:rFonts w:ascii="Arial" w:hAnsi="Arial" w:cs="Arial"/>
        <w:b/>
        <w:spacing w:val="20"/>
        <w:sz w:val="30"/>
      </w:rPr>
    </w:pPr>
    <w:r>
      <w:rPr>
        <w:rFonts w:ascii="Arial" w:hAnsi="Arial" w:cs="Arial"/>
        <w:b/>
        <w:spacing w:val="20"/>
        <w:sz w:val="30"/>
      </w:rPr>
      <w:t xml:space="preserve">            </w:t>
    </w:r>
    <w:r w:rsidRPr="00530376">
      <w:rPr>
        <w:rFonts w:ascii="Arial" w:hAnsi="Arial" w:cs="Arial"/>
        <w:b/>
        <w:spacing w:val="20"/>
        <w:sz w:val="30"/>
      </w:rPr>
      <w:t>Câmara Municipal de São Bento do Sul</w:t>
    </w:r>
  </w:p>
  <w:p w:rsidR="00BD6E07" w:rsidRDefault="00BD6E07" w:rsidP="006C1401">
    <w:pPr>
      <w:pStyle w:val="Cabealho"/>
      <w:ind w:right="360"/>
    </w:pPr>
    <w:r>
      <w:rPr>
        <w:rFonts w:ascii="Arial" w:hAnsi="Arial" w:cs="Arial"/>
        <w:noProof/>
        <w:spacing w:val="20"/>
        <w:sz w:val="2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99060</wp:posOffset>
              </wp:positionV>
              <wp:extent cx="5715000" cy="0"/>
              <wp:effectExtent l="9525" t="13335" r="9525" b="571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vib9zZ&#10;AAAABgEAAA8AAAAAAAAAAAAAAAAAaw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4B"/>
    <w:multiLevelType w:val="multilevel"/>
    <w:tmpl w:val="0000004B"/>
    <w:name w:val="WW8Num7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E"/>
    <w:multiLevelType w:val="multilevel"/>
    <w:tmpl w:val="0000004E"/>
    <w:name w:val="WW8Num7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68"/>
    <w:multiLevelType w:val="multilevel"/>
    <w:tmpl w:val="00000068"/>
    <w:name w:val="WW8Num10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9576FE2"/>
    <w:multiLevelType w:val="hybridMultilevel"/>
    <w:tmpl w:val="F440C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A079F"/>
    <w:multiLevelType w:val="hybridMultilevel"/>
    <w:tmpl w:val="B4FCADC2"/>
    <w:lvl w:ilvl="0" w:tplc="76D085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0AC545F"/>
    <w:multiLevelType w:val="hybridMultilevel"/>
    <w:tmpl w:val="6952E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954DB"/>
    <w:multiLevelType w:val="hybridMultilevel"/>
    <w:tmpl w:val="50541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645E9"/>
    <w:multiLevelType w:val="hybridMultilevel"/>
    <w:tmpl w:val="95B2333E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9D147F"/>
    <w:multiLevelType w:val="hybridMultilevel"/>
    <w:tmpl w:val="1DB02E7C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220BA6"/>
    <w:multiLevelType w:val="hybridMultilevel"/>
    <w:tmpl w:val="CDC0EA4C"/>
    <w:lvl w:ilvl="0" w:tplc="2B8C1EF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23635"/>
    <w:multiLevelType w:val="hybridMultilevel"/>
    <w:tmpl w:val="BE2C2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448B0"/>
    <w:multiLevelType w:val="hybridMultilevel"/>
    <w:tmpl w:val="20C8E4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B3FCD"/>
    <w:multiLevelType w:val="hybridMultilevel"/>
    <w:tmpl w:val="433CB832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416CA8"/>
    <w:multiLevelType w:val="hybridMultilevel"/>
    <w:tmpl w:val="2CB45FFC"/>
    <w:lvl w:ilvl="0" w:tplc="4DCAC2E4">
      <w:numFmt w:val="bullet"/>
      <w:lvlText w:val=""/>
      <w:lvlJc w:val="left"/>
      <w:pPr>
        <w:ind w:left="930" w:hanging="570"/>
      </w:pPr>
      <w:rPr>
        <w:rFonts w:ascii="Symbol" w:eastAsia="SimSun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13B95"/>
    <w:multiLevelType w:val="hybridMultilevel"/>
    <w:tmpl w:val="871A6B2E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B26BF0"/>
    <w:multiLevelType w:val="hybridMultilevel"/>
    <w:tmpl w:val="1FE6FB8A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ED0A3D"/>
    <w:multiLevelType w:val="hybridMultilevel"/>
    <w:tmpl w:val="E18096C8"/>
    <w:lvl w:ilvl="0" w:tplc="3BB8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18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3"/>
  </w:num>
  <w:num w:numId="15">
    <w:abstractNumId w:val="5"/>
  </w:num>
  <w:num w:numId="16">
    <w:abstractNumId w:val="7"/>
  </w:num>
  <w:num w:numId="17">
    <w:abstractNumId w:val="8"/>
  </w:num>
  <w:num w:numId="18">
    <w:abstractNumId w:val="16"/>
  </w:num>
  <w:num w:numId="19">
    <w:abstractNumId w:val="13"/>
  </w:num>
  <w:num w:numId="20">
    <w:abstractNumId w:val="19"/>
  </w:num>
  <w:num w:numId="21">
    <w:abstractNumId w:val="12"/>
  </w:num>
  <w:num w:numId="22">
    <w:abstractNumId w:val="20"/>
  </w:num>
  <w:num w:numId="23">
    <w:abstractNumId w:val="17"/>
  </w:num>
  <w:num w:numId="24">
    <w:abstractNumId w:val="15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57"/>
    <w:rsid w:val="00002345"/>
    <w:rsid w:val="0001708F"/>
    <w:rsid w:val="0002043A"/>
    <w:rsid w:val="0003462B"/>
    <w:rsid w:val="00055082"/>
    <w:rsid w:val="00055D4E"/>
    <w:rsid w:val="00062955"/>
    <w:rsid w:val="000731F5"/>
    <w:rsid w:val="00082C76"/>
    <w:rsid w:val="000928AF"/>
    <w:rsid w:val="000C4357"/>
    <w:rsid w:val="000D1267"/>
    <w:rsid w:val="000E21F8"/>
    <w:rsid w:val="000F3584"/>
    <w:rsid w:val="00105C6A"/>
    <w:rsid w:val="00115A90"/>
    <w:rsid w:val="00124A7B"/>
    <w:rsid w:val="00140835"/>
    <w:rsid w:val="00163A9A"/>
    <w:rsid w:val="00164A4B"/>
    <w:rsid w:val="00167A7A"/>
    <w:rsid w:val="00191C8A"/>
    <w:rsid w:val="00211488"/>
    <w:rsid w:val="002161C4"/>
    <w:rsid w:val="00216EC5"/>
    <w:rsid w:val="00226326"/>
    <w:rsid w:val="00245F38"/>
    <w:rsid w:val="0026466D"/>
    <w:rsid w:val="00272ED0"/>
    <w:rsid w:val="00280AC0"/>
    <w:rsid w:val="00287E4F"/>
    <w:rsid w:val="002B3760"/>
    <w:rsid w:val="002B68F0"/>
    <w:rsid w:val="002B794F"/>
    <w:rsid w:val="002C0566"/>
    <w:rsid w:val="002D367F"/>
    <w:rsid w:val="002D5C6A"/>
    <w:rsid w:val="002D755D"/>
    <w:rsid w:val="002E3B84"/>
    <w:rsid w:val="00304728"/>
    <w:rsid w:val="00311EA1"/>
    <w:rsid w:val="00323943"/>
    <w:rsid w:val="00323AD9"/>
    <w:rsid w:val="0033464C"/>
    <w:rsid w:val="00335AF3"/>
    <w:rsid w:val="003473A5"/>
    <w:rsid w:val="00352B9B"/>
    <w:rsid w:val="003543AB"/>
    <w:rsid w:val="00372881"/>
    <w:rsid w:val="00383B3B"/>
    <w:rsid w:val="00397EE5"/>
    <w:rsid w:val="003A02B5"/>
    <w:rsid w:val="003C6D54"/>
    <w:rsid w:val="003F42AE"/>
    <w:rsid w:val="003F7F9D"/>
    <w:rsid w:val="00410E23"/>
    <w:rsid w:val="00420734"/>
    <w:rsid w:val="004643E9"/>
    <w:rsid w:val="00471701"/>
    <w:rsid w:val="00476E73"/>
    <w:rsid w:val="004778F1"/>
    <w:rsid w:val="00484E96"/>
    <w:rsid w:val="00486FC5"/>
    <w:rsid w:val="00490029"/>
    <w:rsid w:val="0049284D"/>
    <w:rsid w:val="004A7739"/>
    <w:rsid w:val="004C2BE3"/>
    <w:rsid w:val="004C7633"/>
    <w:rsid w:val="004D4F3A"/>
    <w:rsid w:val="004F020A"/>
    <w:rsid w:val="004F54EF"/>
    <w:rsid w:val="004F6130"/>
    <w:rsid w:val="00500420"/>
    <w:rsid w:val="00503BD4"/>
    <w:rsid w:val="00504FDB"/>
    <w:rsid w:val="005225F9"/>
    <w:rsid w:val="00530D41"/>
    <w:rsid w:val="005411C2"/>
    <w:rsid w:val="005719F3"/>
    <w:rsid w:val="00584287"/>
    <w:rsid w:val="005A4637"/>
    <w:rsid w:val="005B43F3"/>
    <w:rsid w:val="005C0EC4"/>
    <w:rsid w:val="005E6F1C"/>
    <w:rsid w:val="005F14D4"/>
    <w:rsid w:val="00610409"/>
    <w:rsid w:val="00612023"/>
    <w:rsid w:val="00621B6F"/>
    <w:rsid w:val="00630A3A"/>
    <w:rsid w:val="0063463F"/>
    <w:rsid w:val="00635401"/>
    <w:rsid w:val="00656416"/>
    <w:rsid w:val="00656AD1"/>
    <w:rsid w:val="00667633"/>
    <w:rsid w:val="00671159"/>
    <w:rsid w:val="0068426E"/>
    <w:rsid w:val="006918AD"/>
    <w:rsid w:val="006A4356"/>
    <w:rsid w:val="006A6A0A"/>
    <w:rsid w:val="006B7130"/>
    <w:rsid w:val="006C1401"/>
    <w:rsid w:val="006C350B"/>
    <w:rsid w:val="006E7123"/>
    <w:rsid w:val="006F7387"/>
    <w:rsid w:val="0070223A"/>
    <w:rsid w:val="00720A63"/>
    <w:rsid w:val="00732B6B"/>
    <w:rsid w:val="00781121"/>
    <w:rsid w:val="0079691D"/>
    <w:rsid w:val="007A36B0"/>
    <w:rsid w:val="007B0231"/>
    <w:rsid w:val="007B237B"/>
    <w:rsid w:val="007B2816"/>
    <w:rsid w:val="007B3983"/>
    <w:rsid w:val="007E3BBD"/>
    <w:rsid w:val="008057B6"/>
    <w:rsid w:val="00806AEE"/>
    <w:rsid w:val="0082253C"/>
    <w:rsid w:val="00832DE2"/>
    <w:rsid w:val="00866A37"/>
    <w:rsid w:val="00874992"/>
    <w:rsid w:val="0088654E"/>
    <w:rsid w:val="008A7F0F"/>
    <w:rsid w:val="00911509"/>
    <w:rsid w:val="00913BE1"/>
    <w:rsid w:val="00921F4E"/>
    <w:rsid w:val="00962A8B"/>
    <w:rsid w:val="00963DC4"/>
    <w:rsid w:val="009A5654"/>
    <w:rsid w:val="009B4B0B"/>
    <w:rsid w:val="009C39DF"/>
    <w:rsid w:val="009C4EE8"/>
    <w:rsid w:val="009C5622"/>
    <w:rsid w:val="009F03FF"/>
    <w:rsid w:val="009F3425"/>
    <w:rsid w:val="00A019F1"/>
    <w:rsid w:val="00A0290A"/>
    <w:rsid w:val="00A06F87"/>
    <w:rsid w:val="00A10D94"/>
    <w:rsid w:val="00A26E97"/>
    <w:rsid w:val="00A31C6A"/>
    <w:rsid w:val="00A45057"/>
    <w:rsid w:val="00A70ECB"/>
    <w:rsid w:val="00A84BA7"/>
    <w:rsid w:val="00A86FF8"/>
    <w:rsid w:val="00A87E27"/>
    <w:rsid w:val="00A9106B"/>
    <w:rsid w:val="00A948D0"/>
    <w:rsid w:val="00AB1926"/>
    <w:rsid w:val="00AE1060"/>
    <w:rsid w:val="00AE734B"/>
    <w:rsid w:val="00AF2B10"/>
    <w:rsid w:val="00AF46BE"/>
    <w:rsid w:val="00B23FA1"/>
    <w:rsid w:val="00B4405E"/>
    <w:rsid w:val="00B52F40"/>
    <w:rsid w:val="00B75C4F"/>
    <w:rsid w:val="00B82562"/>
    <w:rsid w:val="00BA08AE"/>
    <w:rsid w:val="00BB421B"/>
    <w:rsid w:val="00BD47A2"/>
    <w:rsid w:val="00BD6E07"/>
    <w:rsid w:val="00BE0238"/>
    <w:rsid w:val="00BE6465"/>
    <w:rsid w:val="00BF3DEE"/>
    <w:rsid w:val="00C01869"/>
    <w:rsid w:val="00C148B8"/>
    <w:rsid w:val="00C26DD2"/>
    <w:rsid w:val="00C35B28"/>
    <w:rsid w:val="00C47F27"/>
    <w:rsid w:val="00C602D8"/>
    <w:rsid w:val="00C60536"/>
    <w:rsid w:val="00C865A2"/>
    <w:rsid w:val="00CA3FC4"/>
    <w:rsid w:val="00CB56DC"/>
    <w:rsid w:val="00CC12CF"/>
    <w:rsid w:val="00CD7118"/>
    <w:rsid w:val="00CF3C21"/>
    <w:rsid w:val="00D1525E"/>
    <w:rsid w:val="00D17870"/>
    <w:rsid w:val="00D3499E"/>
    <w:rsid w:val="00D34B35"/>
    <w:rsid w:val="00D479C5"/>
    <w:rsid w:val="00D53E99"/>
    <w:rsid w:val="00D61126"/>
    <w:rsid w:val="00D61601"/>
    <w:rsid w:val="00D76089"/>
    <w:rsid w:val="00D816EB"/>
    <w:rsid w:val="00DB1928"/>
    <w:rsid w:val="00DB44B1"/>
    <w:rsid w:val="00DC3736"/>
    <w:rsid w:val="00DC5BB5"/>
    <w:rsid w:val="00DC7732"/>
    <w:rsid w:val="00DD4899"/>
    <w:rsid w:val="00DD6091"/>
    <w:rsid w:val="00DF67C6"/>
    <w:rsid w:val="00E0711B"/>
    <w:rsid w:val="00E13623"/>
    <w:rsid w:val="00E23F74"/>
    <w:rsid w:val="00E36F0D"/>
    <w:rsid w:val="00E40E42"/>
    <w:rsid w:val="00E44693"/>
    <w:rsid w:val="00E470AE"/>
    <w:rsid w:val="00E50A3A"/>
    <w:rsid w:val="00E80AC7"/>
    <w:rsid w:val="00E938FD"/>
    <w:rsid w:val="00EA3BC7"/>
    <w:rsid w:val="00EB5BC7"/>
    <w:rsid w:val="00EB7994"/>
    <w:rsid w:val="00EC096B"/>
    <w:rsid w:val="00ED4D84"/>
    <w:rsid w:val="00ED7B90"/>
    <w:rsid w:val="00F02EC2"/>
    <w:rsid w:val="00F11498"/>
    <w:rsid w:val="00F20D67"/>
    <w:rsid w:val="00F54C24"/>
    <w:rsid w:val="00F54C70"/>
    <w:rsid w:val="00F54E19"/>
    <w:rsid w:val="00F77E53"/>
    <w:rsid w:val="00F9064C"/>
    <w:rsid w:val="00F93A46"/>
    <w:rsid w:val="00FB1257"/>
    <w:rsid w:val="00FC6169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B3760"/>
    <w:pPr>
      <w:keepNext/>
      <w:autoSpaceDE w:val="0"/>
      <w:autoSpaceDN w:val="0"/>
      <w:adjustRightInd w:val="0"/>
      <w:jc w:val="center"/>
      <w:outlineLvl w:val="0"/>
    </w:pPr>
    <w:rPr>
      <w:rFonts w:eastAsia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778F1"/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  <w:style w:type="character" w:styleId="Hyperlink">
    <w:name w:val="Hyperlink"/>
    <w:rsid w:val="002B3760"/>
    <w:rPr>
      <w:color w:val="0000FF"/>
      <w:u w:val="single"/>
    </w:rPr>
  </w:style>
  <w:style w:type="table" w:styleId="Tabelacomgrade">
    <w:name w:val="Table Grid"/>
    <w:basedOn w:val="Tabelanormal"/>
    <w:rsid w:val="0035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F20D67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rsid w:val="00F20D6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F20D6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eastAsia="Times New Roman"/>
      <w:lang w:eastAsia="pt-BR"/>
    </w:rPr>
  </w:style>
  <w:style w:type="character" w:customStyle="1" w:styleId="RecuodecorpodetextoChar">
    <w:name w:val="Recuo de corpo de texto Char"/>
    <w:link w:val="Recuodecorpodetexto"/>
    <w:rsid w:val="00F20D67"/>
    <w:rPr>
      <w:rFonts w:eastAsia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20D67"/>
    <w:pPr>
      <w:overflowPunct w:val="0"/>
      <w:autoSpaceDE w:val="0"/>
      <w:autoSpaceDN w:val="0"/>
      <w:adjustRightInd w:val="0"/>
      <w:ind w:left="3540"/>
      <w:jc w:val="both"/>
      <w:textAlignment w:val="baseline"/>
    </w:pPr>
    <w:rPr>
      <w:rFonts w:eastAsia="Times New Roman"/>
      <w:b/>
      <w:color w:val="00000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F20D67"/>
    <w:rPr>
      <w:rFonts w:eastAsia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057B6"/>
    <w:pPr>
      <w:ind w:left="708"/>
    </w:pPr>
  </w:style>
  <w:style w:type="paragraph" w:styleId="Corpodetexto">
    <w:name w:val="Body Text"/>
    <w:basedOn w:val="Normal"/>
    <w:link w:val="CorpodetextoChar"/>
    <w:rsid w:val="00A10D94"/>
    <w:pPr>
      <w:spacing w:after="120"/>
    </w:pPr>
  </w:style>
  <w:style w:type="character" w:customStyle="1" w:styleId="CorpodetextoChar">
    <w:name w:val="Corpo de texto Char"/>
    <w:link w:val="Corpodetexto"/>
    <w:rsid w:val="00A10D94"/>
    <w:rPr>
      <w:sz w:val="24"/>
      <w:szCs w:val="24"/>
      <w:lang w:eastAsia="zh-CN"/>
    </w:rPr>
  </w:style>
  <w:style w:type="paragraph" w:customStyle="1" w:styleId="result-description-vaga">
    <w:name w:val="result-description-vaga"/>
    <w:basedOn w:val="Normal"/>
    <w:rsid w:val="00E80AC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rsid w:val="00874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74992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B3760"/>
    <w:pPr>
      <w:keepNext/>
      <w:autoSpaceDE w:val="0"/>
      <w:autoSpaceDN w:val="0"/>
      <w:adjustRightInd w:val="0"/>
      <w:jc w:val="center"/>
      <w:outlineLvl w:val="0"/>
    </w:pPr>
    <w:rPr>
      <w:rFonts w:eastAsia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778F1"/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  <w:style w:type="character" w:styleId="Hyperlink">
    <w:name w:val="Hyperlink"/>
    <w:rsid w:val="002B3760"/>
    <w:rPr>
      <w:color w:val="0000FF"/>
      <w:u w:val="single"/>
    </w:rPr>
  </w:style>
  <w:style w:type="table" w:styleId="Tabelacomgrade">
    <w:name w:val="Table Grid"/>
    <w:basedOn w:val="Tabelanormal"/>
    <w:rsid w:val="0035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F20D67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rsid w:val="00F20D6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F20D6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eastAsia="Times New Roman"/>
      <w:lang w:eastAsia="pt-BR"/>
    </w:rPr>
  </w:style>
  <w:style w:type="character" w:customStyle="1" w:styleId="RecuodecorpodetextoChar">
    <w:name w:val="Recuo de corpo de texto Char"/>
    <w:link w:val="Recuodecorpodetexto"/>
    <w:rsid w:val="00F20D67"/>
    <w:rPr>
      <w:rFonts w:eastAsia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20D67"/>
    <w:pPr>
      <w:overflowPunct w:val="0"/>
      <w:autoSpaceDE w:val="0"/>
      <w:autoSpaceDN w:val="0"/>
      <w:adjustRightInd w:val="0"/>
      <w:ind w:left="3540"/>
      <w:jc w:val="both"/>
      <w:textAlignment w:val="baseline"/>
    </w:pPr>
    <w:rPr>
      <w:rFonts w:eastAsia="Times New Roman"/>
      <w:b/>
      <w:color w:val="00000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F20D67"/>
    <w:rPr>
      <w:rFonts w:eastAsia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057B6"/>
    <w:pPr>
      <w:ind w:left="708"/>
    </w:pPr>
  </w:style>
  <w:style w:type="paragraph" w:styleId="Corpodetexto">
    <w:name w:val="Body Text"/>
    <w:basedOn w:val="Normal"/>
    <w:link w:val="CorpodetextoChar"/>
    <w:rsid w:val="00A10D94"/>
    <w:pPr>
      <w:spacing w:after="120"/>
    </w:pPr>
  </w:style>
  <w:style w:type="character" w:customStyle="1" w:styleId="CorpodetextoChar">
    <w:name w:val="Corpo de texto Char"/>
    <w:link w:val="Corpodetexto"/>
    <w:rsid w:val="00A10D94"/>
    <w:rPr>
      <w:sz w:val="24"/>
      <w:szCs w:val="24"/>
      <w:lang w:eastAsia="zh-CN"/>
    </w:rPr>
  </w:style>
  <w:style w:type="paragraph" w:customStyle="1" w:styleId="result-description-vaga">
    <w:name w:val="result-description-vaga"/>
    <w:basedOn w:val="Normal"/>
    <w:rsid w:val="00E80AC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rsid w:val="00874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7499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49A5-D705-419D-ACF3-15C2F18B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creator>Usuario</dc:creator>
  <cp:lastModifiedBy>Djoni Cleber Pinheiro</cp:lastModifiedBy>
  <cp:revision>6</cp:revision>
  <cp:lastPrinted>2013-12-16T16:51:00Z</cp:lastPrinted>
  <dcterms:created xsi:type="dcterms:W3CDTF">2013-12-16T16:15:00Z</dcterms:created>
  <dcterms:modified xsi:type="dcterms:W3CDTF">2013-12-16T17:36:00Z</dcterms:modified>
</cp:coreProperties>
</file>